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A23" w:rsidRPr="00A07027" w:rsidRDefault="003B5A23" w:rsidP="00A07027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  <w:r w:rsidRPr="00A07027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  <w:t xml:space="preserve">Структурное подразделение государственного бюджетного образовательного учреждения Самарской области общеобразовательной школы «Образовательный центр» с. </w:t>
      </w:r>
      <w:proofErr w:type="spellStart"/>
      <w:r w:rsidRPr="00A07027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  <w:t>Утёвка</w:t>
      </w:r>
      <w:proofErr w:type="spellEnd"/>
      <w:r w:rsidRPr="00A07027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  <w:t xml:space="preserve"> муниципального района </w:t>
      </w:r>
      <w:proofErr w:type="spellStart"/>
      <w:r w:rsidRPr="00A07027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  <w:t>Нефтегорский</w:t>
      </w:r>
      <w:proofErr w:type="spellEnd"/>
      <w:r w:rsidRPr="00A07027"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  <w:t xml:space="preserve"> Самарской области - детский сад «Чайка» с. Утевка</w:t>
      </w:r>
    </w:p>
    <w:p w:rsidR="003B5A23" w:rsidRPr="00A07027" w:rsidRDefault="003B5A23" w:rsidP="00A07027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i/>
          <w:kern w:val="1"/>
          <w:sz w:val="24"/>
          <w:szCs w:val="24"/>
          <w:lang w:eastAsia="ar-SA"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07027">
        <w:rPr>
          <w:b/>
          <w:sz w:val="28"/>
          <w:szCs w:val="28"/>
        </w:rPr>
        <w:t xml:space="preserve">Организация совместной работы с родителями в форме клуба «Вместе весело живём!»  в детском саду </w:t>
      </w: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A07027">
        <w:rPr>
          <w:b/>
          <w:sz w:val="28"/>
          <w:szCs w:val="28"/>
        </w:rPr>
        <w:t>(из опыта работы с одарёнными детьми)</w:t>
      </w: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A07027" w:rsidRDefault="003B5A23" w:rsidP="00A07027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 w:rsidRPr="00A0702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            </w:t>
      </w:r>
    </w:p>
    <w:p w:rsidR="00A07027" w:rsidRDefault="00A07027" w:rsidP="00A07027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A07027" w:rsidRDefault="00A07027" w:rsidP="00A07027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</w:p>
    <w:p w:rsidR="003B5A23" w:rsidRPr="00A07027" w:rsidRDefault="00A07027" w:rsidP="00A07027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                                                </w:t>
      </w:r>
      <w:r w:rsidR="003B5A23" w:rsidRPr="00A07027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ar-SA"/>
        </w:rPr>
        <w:t xml:space="preserve"> Составитель проекта:</w:t>
      </w:r>
    </w:p>
    <w:p w:rsidR="003B5A23" w:rsidRPr="00A07027" w:rsidRDefault="003B5A23" w:rsidP="00A07027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A0702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</w:t>
      </w:r>
      <w:proofErr w:type="spellStart"/>
      <w:r w:rsidRPr="00A0702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Сонюшкина</w:t>
      </w:r>
      <w:proofErr w:type="spellEnd"/>
      <w:r w:rsidRPr="00A0702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Елена Викторовна</w:t>
      </w:r>
    </w:p>
    <w:p w:rsidR="003B5A23" w:rsidRPr="00A07027" w:rsidRDefault="003B5A23" w:rsidP="00A07027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A0702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воспитатель</w:t>
      </w:r>
    </w:p>
    <w:p w:rsidR="003B5A23" w:rsidRPr="00A07027" w:rsidRDefault="003B5A23" w:rsidP="00A07027">
      <w:pPr>
        <w:suppressAutoHyphens/>
        <w:spacing w:after="0" w:line="36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</w:p>
    <w:p w:rsidR="003B5A23" w:rsidRPr="00A07027" w:rsidRDefault="003B5A23" w:rsidP="00A07027">
      <w:pPr>
        <w:suppressAutoHyphens/>
        <w:spacing w:line="36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proofErr w:type="spellStart"/>
      <w:r w:rsidRPr="00A0702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Утёвка</w:t>
      </w:r>
      <w:proofErr w:type="spellEnd"/>
      <w:r w:rsidRPr="00A07027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 2015</w:t>
      </w:r>
    </w:p>
    <w:p w:rsidR="003B5A23" w:rsidRPr="00A07027" w:rsidRDefault="003B5A23" w:rsidP="00A07027">
      <w:pPr>
        <w:suppressAutoHyphens/>
        <w:spacing w:line="360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lastRenderedPageBreak/>
        <w:t>Актуальность</w:t>
      </w:r>
    </w:p>
    <w:p w:rsidR="00566B63" w:rsidRPr="00A07027" w:rsidRDefault="00566B63" w:rsidP="00A07027">
      <w:pPr>
        <w:pStyle w:val="a3"/>
        <w:shd w:val="clear" w:color="auto" w:fill="FFFFFF"/>
        <w:spacing w:before="0" w:beforeAutospacing="0" w:after="0" w:afterAutospacing="0" w:line="360" w:lineRule="auto"/>
        <w:ind w:left="709" w:firstLine="709"/>
        <w:jc w:val="both"/>
      </w:pPr>
      <w:r w:rsidRPr="00A07027">
        <w:t>В условиях, происходящих в нашей стране социально-экономических изменений потребность общества в формировании творческой личности, способной сыграть активную роль в социально-экономическом и духовном возрождении России, востребована как никогда прежде. Этим обусловлен социальный заказ общества на развитие творчески одаренных личностей, который в нашей стране получил отражение, в частности, в президентской программе «Дети России», включающей раздел «Одаренные дети», «Национальной доктрине образования РФ», « Концепции модернизации образования до 2010 года», Президентская инициатива «Наша новая школа». Во всех этих документах развитие способностей, одаренности личности ставится в качестве одной из приоритетных задач. Исследователями установлено, что наиболее благоприятного периода для развития интеллектуальных способностей, чем дошкольное детство трудно представить. Мы все приходим в этот мир примерно с одинаковыми возможностями и способностями, только одни из нас используют свои задатки, а другие - нет. Задача родителей и первых педагогов - воспитателей дошкольных учреждений, как раз и заключается в том, чтобы помочь реализовать заложенные в малышах таланты.</w:t>
      </w:r>
    </w:p>
    <w:p w:rsidR="00566B63" w:rsidRPr="00A07027" w:rsidRDefault="00566B63" w:rsidP="00A07027">
      <w:pPr>
        <w:pStyle w:val="a3"/>
        <w:shd w:val="clear" w:color="auto" w:fill="FFFFFF"/>
        <w:spacing w:before="0" w:beforeAutospacing="0" w:after="0" w:afterAutospacing="0" w:line="360" w:lineRule="auto"/>
        <w:ind w:left="709" w:firstLine="709"/>
        <w:jc w:val="both"/>
      </w:pPr>
      <w:r w:rsidRPr="00A07027">
        <w:t>Раннее развитие способностей ребенка существенно сказывается на всем стиле поведения и формирования его личности. Сравнительная легкость овладения учебным материалом способствует возникновению уверенности в своих силах, определенных навыков преобразовывать обстоятельства в соответствии поставленными перед собой целями</w:t>
      </w:r>
    </w:p>
    <w:p w:rsidR="00566B63" w:rsidRPr="00A07027" w:rsidRDefault="00566B63" w:rsidP="00A07027">
      <w:pPr>
        <w:pStyle w:val="a3"/>
        <w:shd w:val="clear" w:color="auto" w:fill="FFFFFF"/>
        <w:spacing w:before="0" w:beforeAutospacing="0" w:after="0" w:afterAutospacing="0" w:line="360" w:lineRule="auto"/>
        <w:ind w:left="709" w:firstLine="709"/>
        <w:jc w:val="both"/>
      </w:pPr>
      <w:r w:rsidRPr="00A07027">
        <w:t>В педагогической практике определяются  следующие три категории одаренных детей. Первая категория одаренных - дети с высокими показателями по уровню общей одаренности. Вторая группа одаренных - дети, достигшие успехов,  в каких либо областях деятельности. Одаренные юные музыканты, художники, математики, спортсмены давно завоевали себе право на специальное обучение. Эту категорию детей чаще называют талантливыми.  К  третьей категории одаренных можно отнести детей, хорошо обучающихся в школе,  «академическая одаренность»</w:t>
      </w:r>
      <w:r w:rsidR="00ED70C0" w:rsidRPr="00A07027">
        <w:t>.</w:t>
      </w:r>
    </w:p>
    <w:p w:rsidR="0004273F" w:rsidRPr="00A07027" w:rsidRDefault="0004273F" w:rsidP="00A07027">
      <w:pPr>
        <w:pStyle w:val="a3"/>
        <w:shd w:val="clear" w:color="auto" w:fill="FFFFFF"/>
        <w:spacing w:before="0" w:beforeAutospacing="0" w:after="0" w:afterAutospacing="0" w:line="360" w:lineRule="auto"/>
        <w:ind w:left="709" w:firstLine="709"/>
        <w:jc w:val="both"/>
      </w:pPr>
      <w:r w:rsidRPr="00A07027">
        <w:t xml:space="preserve">С психологической точки зрения дошкольное детство является благоприятным периодом для развития способностей потому, что в этом возрасте дети чрезвычайно любознательны, у них есть огромное желание познавать окружающий мир. И родители,  поощряя любознательность, сообщая </w:t>
      </w:r>
      <w:r w:rsidRPr="00A07027">
        <w:lastRenderedPageBreak/>
        <w:t xml:space="preserve">детям знания, вовлекая их в различные виды деятельности, способствуют расширению детского опыта. Кроме того, мышление дошкольников более свободно, чем мышление более взрослых детей. </w:t>
      </w:r>
    </w:p>
    <w:p w:rsidR="00454FF9" w:rsidRPr="00A07027" w:rsidRDefault="00454FF9" w:rsidP="00A07027">
      <w:pPr>
        <w:pStyle w:val="a3"/>
        <w:spacing w:before="0" w:beforeAutospacing="0" w:after="0" w:afterAutospacing="0" w:line="360" w:lineRule="auto"/>
        <w:ind w:left="709" w:firstLine="709"/>
        <w:jc w:val="both"/>
      </w:pPr>
      <w:r w:rsidRPr="00A07027">
        <w:t>На сегодня взаимодействие ДОУ с родителями является важной составной частью в работе по развитию одарённости  и воспитании дошкольников. Только в тесном сотрудничестве, на взаимопонимании педагогов и родителей можно добиться высоких результатов.</w:t>
      </w:r>
    </w:p>
    <w:p w:rsidR="00454FF9" w:rsidRPr="00A07027" w:rsidRDefault="00454FF9" w:rsidP="00A07027">
      <w:pPr>
        <w:pStyle w:val="a3"/>
        <w:spacing w:before="0" w:beforeAutospacing="0" w:after="0" w:afterAutospacing="0" w:line="360" w:lineRule="auto"/>
        <w:ind w:left="709" w:firstLine="709"/>
        <w:jc w:val="both"/>
      </w:pPr>
      <w:r w:rsidRPr="00A07027">
        <w:t>Одной из эффективных форм взаимодействия ДОУ и семьи является организация </w:t>
      </w:r>
      <w:r w:rsidRPr="00A07027">
        <w:rPr>
          <w:b/>
          <w:bCs/>
        </w:rPr>
        <w:t>семейного клуба</w:t>
      </w:r>
      <w:r w:rsidRPr="00A07027">
        <w:t> в ДОУ. Семейный клуб – это перспективная форма работы с родителями, учитывающая актуальные потребности семей и способствующая формированию активной жизненной позиции участников процесса, укреплению института семьи, передаче опыта в воспитании детей.</w:t>
      </w:r>
    </w:p>
    <w:p w:rsidR="007769D4" w:rsidRPr="00A07027" w:rsidRDefault="00A30AA6" w:rsidP="00A07027">
      <w:pPr>
        <w:shd w:val="clear" w:color="auto" w:fill="FFFFFF"/>
        <w:spacing w:after="135" w:line="36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форма интересна тем, что тематика </w:t>
      </w:r>
      <w:r w:rsidR="00371C04"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занятий 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клуба может варьироваться в зависимости от социального запроса родителей. В работе клуба принимают участие различные специалисты ДОУ (медицинские работники, психолог, логопед, и др.), а также библиотекари, родители воспитанников, дети.</w:t>
      </w:r>
    </w:p>
    <w:p w:rsidR="00A30AA6" w:rsidRPr="00A07027" w:rsidRDefault="00A30AA6" w:rsidP="00A07027">
      <w:pPr>
        <w:shd w:val="clear" w:color="auto" w:fill="FFFFFF"/>
        <w:spacing w:after="135" w:line="36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широкие социальные контакты обогащают всех участников, создают положительную эмоциональную атмосферу, как для детей, так и для взрослых, обеспечивают необходимые глубинные связи между воспитывающими взрослыми в контексте развития личности ребенка, позитивно отражающиеся на его физическом психическом и социальном здоровье.</w:t>
      </w:r>
    </w:p>
    <w:p w:rsidR="00A30AA6" w:rsidRPr="00A07027" w:rsidRDefault="00A30AA6" w:rsidP="00A07027">
      <w:pPr>
        <w:shd w:val="clear" w:color="auto" w:fill="FFFFFF"/>
        <w:spacing w:after="135" w:line="36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доверительных отношений с родителями плавно ведет к совместному исследованию и формированию гармонически развитой личности ребенка, повышению правовой и психолого-педагогической культуры родителей, созданию единого образовательного пространства для дошкольника в семье и детском саду, выработке согласованных педагогически целесообразных требований к ребенку с учетом его самобытности, дарования, индивидуального темпа продвижения, возрастных особенностей.</w:t>
      </w:r>
    </w:p>
    <w:p w:rsidR="00A30AA6" w:rsidRPr="00A07027" w:rsidRDefault="00A30AA6" w:rsidP="00A07027">
      <w:pPr>
        <w:shd w:val="clear" w:color="auto" w:fill="FFFFFF"/>
        <w:spacing w:after="135" w:line="360" w:lineRule="auto"/>
        <w:ind w:left="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Родителям это необходимо, для того чтобы научиться понимать ребенка, воспитателям - чтобы эффективнее оказывать в этом помощь родителям. Все мы только выигрываем оттого, что родители осознают важность своего влияния </w:t>
      </w:r>
      <w:r w:rsidR="00371C04"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развитие личности ребенка, 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учатся содействовать его гармоничному развитию, активно сотрудничать с детским садом.</w:t>
      </w:r>
    </w:p>
    <w:p w:rsidR="00A30AA6" w:rsidRPr="00A07027" w:rsidRDefault="00A30AA6" w:rsidP="00A07027">
      <w:pPr>
        <w:pStyle w:val="a3"/>
        <w:spacing w:before="0" w:beforeAutospacing="0" w:after="0" w:afterAutospacing="0" w:line="360" w:lineRule="auto"/>
        <w:jc w:val="both"/>
      </w:pPr>
    </w:p>
    <w:p w:rsidR="00B7379E" w:rsidRPr="00A00EA1" w:rsidRDefault="00B7379E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Творческое название проекта: семейный клуб</w:t>
      </w:r>
      <w:r w:rsidR="00A00E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«Вместе весело живём!»</w:t>
      </w:r>
    </w:p>
    <w:p w:rsidR="00B7379E" w:rsidRPr="00A07027" w:rsidRDefault="00B7379E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 проекта: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 информационный, практико-ориентированный, открытый.</w:t>
      </w:r>
    </w:p>
    <w:p w:rsidR="00B7379E" w:rsidRPr="00A07027" w:rsidRDefault="00B7379E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проекта: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специалисты  ДОУ, воспитанники</w:t>
      </w:r>
      <w:r w:rsidR="00DD4891"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второй младшей группы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их родители.</w:t>
      </w:r>
    </w:p>
    <w:p w:rsidR="00B7379E" w:rsidRPr="00A07027" w:rsidRDefault="00B7379E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Продолжительность: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долгосрочный.</w:t>
      </w:r>
    </w:p>
    <w:p w:rsidR="00B7379E" w:rsidRPr="00A07027" w:rsidRDefault="00B7379E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реализации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: сентябрь 2015 г. – май 2016 г.</w:t>
      </w:r>
    </w:p>
    <w:p w:rsidR="00B7379E" w:rsidRPr="00A07027" w:rsidRDefault="00B7379E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реализации:</w:t>
      </w:r>
      <w:r w:rsidR="00371C04"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детский сад – «открытая система» 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воспитания, обеспечивающая физическое, психическое, эмоциональное благополучие детства в условиях семьи и детского сада.</w:t>
      </w:r>
    </w:p>
    <w:p w:rsidR="00B7379E" w:rsidRPr="00A07027" w:rsidRDefault="00B7379E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Среда реализации: 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 пространственная среда, развивающие виды деятельности.</w:t>
      </w:r>
    </w:p>
    <w:p w:rsidR="006C00EF" w:rsidRPr="00A07027" w:rsidRDefault="006C00EF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 деятельности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C00EF" w:rsidRPr="00A00EA1" w:rsidRDefault="006C00EF" w:rsidP="00A00EA1">
      <w:pPr>
        <w:pStyle w:val="a4"/>
        <w:numPr>
          <w:ilvl w:val="0"/>
          <w:numId w:val="30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Просветительское (представление информации для повышения психолого-педагогической, правовой культуры родителей);</w:t>
      </w:r>
    </w:p>
    <w:p w:rsidR="006C00EF" w:rsidRPr="00A00EA1" w:rsidRDefault="006C00EF" w:rsidP="00A00EA1">
      <w:pPr>
        <w:pStyle w:val="a4"/>
        <w:numPr>
          <w:ilvl w:val="0"/>
          <w:numId w:val="30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Практически-действенное (повышение заинтересованности родителей в выполнении общего дела, проявлении творческих способностей, полноценном эмоциональном общении).</w:t>
      </w:r>
    </w:p>
    <w:p w:rsidR="006C00EF" w:rsidRPr="00A07027" w:rsidRDefault="006C00EF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проекта: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создание эффективных условий взаимодействия ДОУ, социума и семьи, ориентир</w:t>
      </w:r>
      <w:r w:rsidR="00371C04"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352ED"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ванного на личностное развитие детей, «академической одаренности».</w:t>
      </w:r>
    </w:p>
    <w:p w:rsidR="00467D23" w:rsidRPr="00A07027" w:rsidRDefault="00156F72" w:rsidP="00A00EA1">
      <w:pPr>
        <w:pStyle w:val="a3"/>
        <w:spacing w:before="0" w:beforeAutospacing="0" w:after="0" w:afterAutospacing="0" w:line="360" w:lineRule="auto"/>
        <w:jc w:val="both"/>
      </w:pPr>
      <w:r w:rsidRPr="00A07027">
        <w:rPr>
          <w:b/>
        </w:rPr>
        <w:t>Задачи:</w:t>
      </w:r>
      <w:r w:rsidR="00467D23" w:rsidRPr="00A07027">
        <w:t xml:space="preserve"> </w:t>
      </w:r>
    </w:p>
    <w:p w:rsidR="00467D23" w:rsidRPr="00A07027" w:rsidRDefault="00467D23" w:rsidP="00A00EA1">
      <w:pPr>
        <w:pStyle w:val="a3"/>
        <w:numPr>
          <w:ilvl w:val="0"/>
          <w:numId w:val="32"/>
        </w:numPr>
        <w:spacing w:before="0" w:beforeAutospacing="0" w:after="0" w:afterAutospacing="0" w:line="360" w:lineRule="auto"/>
        <w:jc w:val="both"/>
      </w:pPr>
      <w:r w:rsidRPr="00A07027">
        <w:t>Выявить и поддержать детей с предпосылками одаренности.</w:t>
      </w:r>
    </w:p>
    <w:p w:rsidR="00467D23" w:rsidRPr="00A07027" w:rsidRDefault="00467D23" w:rsidP="00A00EA1">
      <w:pPr>
        <w:pStyle w:val="a3"/>
        <w:numPr>
          <w:ilvl w:val="0"/>
          <w:numId w:val="31"/>
        </w:numPr>
        <w:spacing w:line="360" w:lineRule="auto"/>
        <w:jc w:val="both"/>
      </w:pPr>
      <w:r w:rsidRPr="00A07027">
        <w:t>Повысить компетентность воспитателей, родителей и других взрослых по вопросам сопровождения и развития одаренных (талантливых) детей.</w:t>
      </w:r>
    </w:p>
    <w:p w:rsidR="00ED70C0" w:rsidRPr="00A07027" w:rsidRDefault="00ED70C0" w:rsidP="00A07027">
      <w:pPr>
        <w:pStyle w:val="a3"/>
        <w:shd w:val="clear" w:color="auto" w:fill="FFFFFF"/>
        <w:spacing w:before="0" w:beforeAutospacing="0" w:after="0" w:afterAutospacing="0" w:line="360" w:lineRule="auto"/>
        <w:ind w:leftChars="709" w:left="1560"/>
        <w:jc w:val="both"/>
        <w:rPr>
          <w:b/>
        </w:rPr>
      </w:pPr>
    </w:p>
    <w:p w:rsidR="00156F72" w:rsidRPr="00A07027" w:rsidRDefault="00156F72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Гипотеза проекта: 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педагогов и родителей будет эффективнее, если реализуются следующие условия:</w:t>
      </w:r>
    </w:p>
    <w:p w:rsidR="00156F72" w:rsidRPr="00A00EA1" w:rsidRDefault="00156F72" w:rsidP="00A00EA1">
      <w:pPr>
        <w:pStyle w:val="a4"/>
        <w:numPr>
          <w:ilvl w:val="0"/>
          <w:numId w:val="31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родителей в планировании совместной деятельности;</w:t>
      </w:r>
    </w:p>
    <w:p w:rsidR="00156F72" w:rsidRPr="00A00EA1" w:rsidRDefault="00156F72" w:rsidP="00A00EA1">
      <w:pPr>
        <w:pStyle w:val="a4"/>
        <w:numPr>
          <w:ilvl w:val="0"/>
          <w:numId w:val="31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переход родителей от роли пассивных наблюдателей к активному участию в сотрудничестве с ДОУ;</w:t>
      </w:r>
    </w:p>
    <w:p w:rsidR="00156F72" w:rsidRPr="00A00EA1" w:rsidRDefault="00156F72" w:rsidP="00A00EA1">
      <w:pPr>
        <w:pStyle w:val="a4"/>
        <w:numPr>
          <w:ilvl w:val="0"/>
          <w:numId w:val="31"/>
        </w:numPr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правильно формировать педагогическую компетентность родителей в вопросах воспитания детей;</w:t>
      </w:r>
    </w:p>
    <w:p w:rsidR="00156F72" w:rsidRPr="00A00EA1" w:rsidRDefault="00156F72" w:rsidP="00A00EA1">
      <w:pPr>
        <w:pStyle w:val="a4"/>
        <w:numPr>
          <w:ilvl w:val="0"/>
          <w:numId w:val="31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оптимально комфортной среды развития ребенка через согласование позиций семьи и ДОУ.</w:t>
      </w:r>
    </w:p>
    <w:p w:rsidR="00F168D5" w:rsidRPr="00A07027" w:rsidRDefault="00F168D5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Принципы реализации проекта:</w:t>
      </w:r>
    </w:p>
    <w:p w:rsidR="002D7CB8" w:rsidRPr="00A00EA1" w:rsidRDefault="008A5688" w:rsidP="00A00EA1">
      <w:pPr>
        <w:pStyle w:val="a4"/>
        <w:numPr>
          <w:ilvl w:val="0"/>
          <w:numId w:val="33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всех субъектов образовательного процесса на взаимодействие.</w:t>
      </w:r>
    </w:p>
    <w:p w:rsidR="002D7CB8" w:rsidRPr="00A00EA1" w:rsidRDefault="008A5688" w:rsidP="00A00EA1">
      <w:pPr>
        <w:pStyle w:val="a4"/>
        <w:numPr>
          <w:ilvl w:val="0"/>
          <w:numId w:val="33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преемственности.</w:t>
      </w:r>
    </w:p>
    <w:p w:rsidR="002D7CB8" w:rsidRPr="00A00EA1" w:rsidRDefault="008A5688" w:rsidP="00A00EA1">
      <w:pPr>
        <w:pStyle w:val="a4"/>
        <w:numPr>
          <w:ilvl w:val="0"/>
          <w:numId w:val="33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 индивидуальных особенностей ребенка.</w:t>
      </w:r>
    </w:p>
    <w:p w:rsidR="002D7CB8" w:rsidRPr="00A00EA1" w:rsidRDefault="008A5688" w:rsidP="00A00EA1">
      <w:pPr>
        <w:pStyle w:val="a4"/>
        <w:numPr>
          <w:ilvl w:val="0"/>
          <w:numId w:val="33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гуманистической направленности.</w:t>
      </w:r>
    </w:p>
    <w:p w:rsidR="002D7CB8" w:rsidRPr="00A00EA1" w:rsidRDefault="008A5688" w:rsidP="00A00EA1">
      <w:pPr>
        <w:pStyle w:val="a4"/>
        <w:numPr>
          <w:ilvl w:val="0"/>
          <w:numId w:val="33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культуросообразности</w:t>
      </w:r>
      <w:proofErr w:type="spellEnd"/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E368F" w:rsidRPr="00A07027" w:rsidRDefault="00CE368F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Психологический аспект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E368F" w:rsidRPr="00A00EA1" w:rsidRDefault="00CE368F" w:rsidP="00A00EA1">
      <w:pPr>
        <w:pStyle w:val="a4"/>
        <w:numPr>
          <w:ilvl w:val="0"/>
          <w:numId w:val="34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индивидуальных особенностей ребенка.</w:t>
      </w:r>
    </w:p>
    <w:p w:rsidR="002D7CB8" w:rsidRPr="00A00EA1" w:rsidRDefault="002E33E8" w:rsidP="00A00EA1">
      <w:pPr>
        <w:pStyle w:val="a4"/>
        <w:numPr>
          <w:ilvl w:val="0"/>
          <w:numId w:val="34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8A5688"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спешная адаптация к ДОУ.</w:t>
      </w:r>
    </w:p>
    <w:p w:rsidR="002D7CB8" w:rsidRPr="00A00EA1" w:rsidRDefault="002E33E8" w:rsidP="00A00EA1">
      <w:pPr>
        <w:pStyle w:val="a4"/>
        <w:numPr>
          <w:ilvl w:val="0"/>
          <w:numId w:val="34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A5688"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птимизация стиля взаимодействия между детьми, педагогами и родителями. </w:t>
      </w:r>
    </w:p>
    <w:p w:rsidR="002D7CB8" w:rsidRPr="00A07027" w:rsidRDefault="008A5688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Уровень взаимодействия: </w:t>
      </w:r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ДОУ- РОДИТЕЛЬ</w:t>
      </w:r>
    </w:p>
    <w:p w:rsidR="002D7CB8" w:rsidRPr="00A07027" w:rsidRDefault="008A5688" w:rsidP="00A00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Условия </w:t>
      </w:r>
      <w:proofErr w:type="gramStart"/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реализации 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</w:p>
    <w:p w:rsidR="002D7CB8" w:rsidRPr="00A00EA1" w:rsidRDefault="002E33E8" w:rsidP="00A00EA1">
      <w:pPr>
        <w:pStyle w:val="a4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A5688"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аличие системы работы.</w:t>
      </w:r>
    </w:p>
    <w:p w:rsidR="002D7CB8" w:rsidRPr="00A00EA1" w:rsidRDefault="002E33E8" w:rsidP="00A00EA1">
      <w:pPr>
        <w:pStyle w:val="a4"/>
        <w:numPr>
          <w:ilvl w:val="0"/>
          <w:numId w:val="3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8A5688"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омпетентность педагогов.</w:t>
      </w:r>
    </w:p>
    <w:p w:rsidR="002D7CB8" w:rsidRPr="00A00EA1" w:rsidRDefault="002E33E8" w:rsidP="00A00EA1">
      <w:pPr>
        <w:pStyle w:val="a4"/>
        <w:numPr>
          <w:ilvl w:val="0"/>
          <w:numId w:val="35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8A5688"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ифференцированный подход.</w:t>
      </w:r>
    </w:p>
    <w:p w:rsidR="002D7CB8" w:rsidRPr="00A00EA1" w:rsidRDefault="002E33E8" w:rsidP="00A00EA1">
      <w:pPr>
        <w:pStyle w:val="a4"/>
        <w:numPr>
          <w:ilvl w:val="0"/>
          <w:numId w:val="35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8A5688"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заимная активность участников процесса.</w:t>
      </w:r>
    </w:p>
    <w:p w:rsidR="00F168D5" w:rsidRPr="00A07027" w:rsidRDefault="00F168D5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 с родителями:</w:t>
      </w:r>
    </w:p>
    <w:p w:rsidR="00F168D5" w:rsidRPr="00A00EA1" w:rsidRDefault="00F168D5" w:rsidP="00A00EA1">
      <w:pPr>
        <w:pStyle w:val="a4"/>
        <w:numPr>
          <w:ilvl w:val="0"/>
          <w:numId w:val="36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консультации, беседы;</w:t>
      </w:r>
    </w:p>
    <w:p w:rsidR="00F168D5" w:rsidRPr="00A00EA1" w:rsidRDefault="00F168D5" w:rsidP="00A00EA1">
      <w:pPr>
        <w:pStyle w:val="a4"/>
        <w:numPr>
          <w:ilvl w:val="0"/>
          <w:numId w:val="36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развлечения, праздники;</w:t>
      </w:r>
    </w:p>
    <w:p w:rsidR="00F168D5" w:rsidRPr="00A00EA1" w:rsidRDefault="00F168D5" w:rsidP="00A00EA1">
      <w:pPr>
        <w:pStyle w:val="a4"/>
        <w:numPr>
          <w:ilvl w:val="0"/>
          <w:numId w:val="36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занятия;</w:t>
      </w:r>
    </w:p>
    <w:p w:rsidR="00F168D5" w:rsidRPr="00A00EA1" w:rsidRDefault="00F168D5" w:rsidP="00A00EA1">
      <w:pPr>
        <w:pStyle w:val="a4"/>
        <w:numPr>
          <w:ilvl w:val="0"/>
          <w:numId w:val="36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 открытых дверей;</w:t>
      </w:r>
    </w:p>
    <w:p w:rsidR="00F168D5" w:rsidRPr="00A00EA1" w:rsidRDefault="00F168D5" w:rsidP="00A00EA1">
      <w:pPr>
        <w:pStyle w:val="a4"/>
        <w:numPr>
          <w:ilvl w:val="0"/>
          <w:numId w:val="36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родительские собрания;</w:t>
      </w:r>
    </w:p>
    <w:p w:rsidR="00F168D5" w:rsidRPr="00A00EA1" w:rsidRDefault="00F168D5" w:rsidP="00A00EA1">
      <w:pPr>
        <w:pStyle w:val="a4"/>
        <w:numPr>
          <w:ilvl w:val="0"/>
          <w:numId w:val="36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практикумы;</w:t>
      </w:r>
    </w:p>
    <w:p w:rsidR="00CE368F" w:rsidRPr="00A00EA1" w:rsidRDefault="00F168D5" w:rsidP="00A00EA1">
      <w:pPr>
        <w:pStyle w:val="a4"/>
        <w:numPr>
          <w:ilvl w:val="0"/>
          <w:numId w:val="36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различных творческих конкурсах; </w:t>
      </w:r>
    </w:p>
    <w:p w:rsidR="00F168D5" w:rsidRPr="00A00EA1" w:rsidRDefault="00F168D5" w:rsidP="00A00EA1">
      <w:pPr>
        <w:pStyle w:val="a4"/>
        <w:numPr>
          <w:ilvl w:val="0"/>
          <w:numId w:val="36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папки-передвижки, выставки детских работ;</w:t>
      </w:r>
    </w:p>
    <w:p w:rsidR="00F168D5" w:rsidRPr="00A00EA1" w:rsidRDefault="00F168D5" w:rsidP="00A00EA1">
      <w:pPr>
        <w:pStyle w:val="a4"/>
        <w:numPr>
          <w:ilvl w:val="0"/>
          <w:numId w:val="36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опыта семейного воспитания.</w:t>
      </w:r>
    </w:p>
    <w:p w:rsidR="00156F72" w:rsidRPr="00A07027" w:rsidRDefault="00467D23" w:rsidP="00A00EA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</w:rPr>
      </w:pPr>
      <w:r w:rsidRPr="00A07027">
        <w:rPr>
          <w:b/>
        </w:rPr>
        <w:t>Предполагаемый результат реализации проекта:</w:t>
      </w:r>
    </w:p>
    <w:p w:rsidR="00467D23" w:rsidRPr="00A07027" w:rsidRDefault="00467D23" w:rsidP="00A00EA1">
      <w:pPr>
        <w:pStyle w:val="a3"/>
        <w:numPr>
          <w:ilvl w:val="0"/>
          <w:numId w:val="37"/>
        </w:numPr>
        <w:spacing w:line="360" w:lineRule="auto"/>
        <w:jc w:val="both"/>
      </w:pPr>
      <w:r w:rsidRPr="00A07027">
        <w:lastRenderedPageBreak/>
        <w:t>Создание необходимой материально технической базы детского сада для работы с одарёнными детьми.</w:t>
      </w:r>
    </w:p>
    <w:p w:rsidR="00467D23" w:rsidRPr="00A07027" w:rsidRDefault="00467D23" w:rsidP="00A00EA1">
      <w:pPr>
        <w:pStyle w:val="a3"/>
        <w:numPr>
          <w:ilvl w:val="0"/>
          <w:numId w:val="37"/>
        </w:numPr>
        <w:spacing w:line="360" w:lineRule="auto"/>
        <w:jc w:val="both"/>
      </w:pPr>
      <w:r w:rsidRPr="00A07027">
        <w:t xml:space="preserve">Участие воспитанников в конкурсах, </w:t>
      </w:r>
      <w:proofErr w:type="gramStart"/>
      <w:r w:rsidRPr="00A07027">
        <w:t>фестивалях .</w:t>
      </w:r>
      <w:proofErr w:type="gramEnd"/>
    </w:p>
    <w:p w:rsidR="00467D23" w:rsidRPr="00A00EA1" w:rsidRDefault="00467D23" w:rsidP="00A00EA1">
      <w:pPr>
        <w:pStyle w:val="a4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EA1">
        <w:rPr>
          <w:rFonts w:ascii="Times New Roman" w:hAnsi="Times New Roman" w:cs="Times New Roman"/>
          <w:sz w:val="24"/>
          <w:szCs w:val="24"/>
        </w:rPr>
        <w:t>Пропаганда и распространение психолого-педагогического опыта работы с одарёнными детьми.</w:t>
      </w:r>
    </w:p>
    <w:p w:rsidR="00467D23" w:rsidRPr="00A00EA1" w:rsidRDefault="00467D23" w:rsidP="00A00EA1">
      <w:pPr>
        <w:pStyle w:val="a4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EA1">
        <w:rPr>
          <w:rFonts w:ascii="Times New Roman" w:hAnsi="Times New Roman" w:cs="Times New Roman"/>
          <w:sz w:val="24"/>
          <w:szCs w:val="24"/>
        </w:rPr>
        <w:t>Внедрение инновационных педагогических технологий в процесс воспитания и развитие одаренных детей.</w:t>
      </w:r>
    </w:p>
    <w:p w:rsidR="00E46FBC" w:rsidRPr="00A00EA1" w:rsidRDefault="00467D23" w:rsidP="00A00EA1">
      <w:pPr>
        <w:pStyle w:val="a4"/>
        <w:numPr>
          <w:ilvl w:val="0"/>
          <w:numId w:val="3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EA1">
        <w:rPr>
          <w:rFonts w:ascii="Times New Roman" w:hAnsi="Times New Roman" w:cs="Times New Roman"/>
          <w:sz w:val="24"/>
          <w:szCs w:val="24"/>
        </w:rPr>
        <w:t>Активизация участия родителей в работе с одаренными детьми</w:t>
      </w:r>
    </w:p>
    <w:p w:rsidR="00CA44F6" w:rsidRPr="00A07027" w:rsidRDefault="007100F7" w:rsidP="00D771CF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b/>
          <w:bCs/>
          <w:sz w:val="24"/>
          <w:szCs w:val="24"/>
        </w:rPr>
        <w:t>Основное содержание проекта</w:t>
      </w:r>
    </w:p>
    <w:p w:rsidR="00CA44F6" w:rsidRPr="00A07027" w:rsidRDefault="00CA44F6" w:rsidP="00D77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В своей работе  мы создаём условия для развития творческих способностей детей, памяти, мышления, координации и чувства ритма. Для этого на базе нашего детского сада, в 2014 году в рамках внедрения ФГОС ДО при сотрудничестве </w:t>
      </w:r>
      <w:proofErr w:type="gramStart"/>
      <w:r w:rsidRPr="00A07027">
        <w:rPr>
          <w:rFonts w:ascii="Times New Roman" w:hAnsi="Times New Roman" w:cs="Times New Roman"/>
          <w:sz w:val="24"/>
          <w:szCs w:val="24"/>
        </w:rPr>
        <w:t>с  «</w:t>
      </w:r>
      <w:proofErr w:type="gramEnd"/>
      <w:r w:rsidRPr="00A07027">
        <w:rPr>
          <w:rFonts w:ascii="Times New Roman" w:hAnsi="Times New Roman" w:cs="Times New Roman"/>
          <w:sz w:val="24"/>
          <w:szCs w:val="24"/>
        </w:rPr>
        <w:t xml:space="preserve">Региональным </w:t>
      </w:r>
      <w:proofErr w:type="spellStart"/>
      <w:r w:rsidRPr="00A07027">
        <w:rPr>
          <w:rFonts w:ascii="Times New Roman" w:hAnsi="Times New Roman" w:cs="Times New Roman"/>
          <w:sz w:val="24"/>
          <w:szCs w:val="24"/>
        </w:rPr>
        <w:t>социопсихологическим</w:t>
      </w:r>
      <w:proofErr w:type="spellEnd"/>
      <w:r w:rsidRPr="00A07027">
        <w:rPr>
          <w:rFonts w:ascii="Times New Roman" w:hAnsi="Times New Roman" w:cs="Times New Roman"/>
          <w:sz w:val="24"/>
          <w:szCs w:val="24"/>
        </w:rPr>
        <w:t xml:space="preserve"> центром» была организована опытно – экспериментальная площадка «Психолого-педагогические условия раскрытия одарённости воспитанников». </w:t>
      </w:r>
    </w:p>
    <w:p w:rsidR="00CA44F6" w:rsidRPr="00A07027" w:rsidRDefault="00CA44F6" w:rsidP="00D771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 Первый год мы работали по программе «Вместе играем и растем» (авторы  программы  </w:t>
      </w:r>
      <w:proofErr w:type="spellStart"/>
      <w:r w:rsidRPr="00A07027">
        <w:rPr>
          <w:rFonts w:ascii="Times New Roman" w:hAnsi="Times New Roman" w:cs="Times New Roman"/>
          <w:sz w:val="24"/>
          <w:szCs w:val="24"/>
        </w:rPr>
        <w:t>Сечкина</w:t>
      </w:r>
      <w:proofErr w:type="spellEnd"/>
      <w:r w:rsidRPr="00A07027">
        <w:rPr>
          <w:rFonts w:ascii="Times New Roman" w:hAnsi="Times New Roman" w:cs="Times New Roman"/>
          <w:sz w:val="24"/>
          <w:szCs w:val="24"/>
        </w:rPr>
        <w:t xml:space="preserve"> О. К.,  Чичигина О. И., </w:t>
      </w:r>
      <w:proofErr w:type="spellStart"/>
      <w:r w:rsidRPr="00A07027">
        <w:rPr>
          <w:rFonts w:ascii="Times New Roman" w:hAnsi="Times New Roman" w:cs="Times New Roman"/>
          <w:sz w:val="24"/>
          <w:szCs w:val="24"/>
        </w:rPr>
        <w:t>Умярова</w:t>
      </w:r>
      <w:proofErr w:type="spellEnd"/>
      <w:r w:rsidRPr="00A07027">
        <w:rPr>
          <w:rFonts w:ascii="Times New Roman" w:hAnsi="Times New Roman" w:cs="Times New Roman"/>
          <w:sz w:val="24"/>
          <w:szCs w:val="24"/>
        </w:rPr>
        <w:t xml:space="preserve"> Е. Ю.)</w:t>
      </w:r>
    </w:p>
    <w:p w:rsidR="00467D23" w:rsidRPr="00A07027" w:rsidRDefault="00CA44F6" w:rsidP="00D771CF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Увидев результат развития детей, мы решили продолжить работу в этом же направлении, но теперь наши встречи с родителями проходят в форме родительского клуба в рамках проекта</w:t>
      </w:r>
      <w:r w:rsidR="007100F7" w:rsidRPr="00A07027">
        <w:rPr>
          <w:rFonts w:ascii="Times New Roman" w:hAnsi="Times New Roman" w:cs="Times New Roman"/>
          <w:sz w:val="24"/>
          <w:szCs w:val="24"/>
        </w:rPr>
        <w:t xml:space="preserve">: </w:t>
      </w:r>
      <w:r w:rsidR="007100F7" w:rsidRPr="00A07027">
        <w:rPr>
          <w:rFonts w:ascii="Times New Roman" w:hAnsi="Times New Roman" w:cs="Times New Roman"/>
          <w:bCs/>
          <w:sz w:val="24"/>
          <w:szCs w:val="24"/>
        </w:rPr>
        <w:t>семейный клуб «Вместе весело живём!»</w:t>
      </w:r>
      <w:r w:rsidR="0096404B" w:rsidRPr="00A0702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57725" w:rsidRPr="00A07027">
        <w:rPr>
          <w:rFonts w:ascii="Times New Roman" w:hAnsi="Times New Roman" w:cs="Times New Roman"/>
          <w:bCs/>
          <w:sz w:val="24"/>
          <w:szCs w:val="24"/>
        </w:rPr>
        <w:t xml:space="preserve">    В своей работе использую</w:t>
      </w:r>
      <w:r w:rsidR="0096404B" w:rsidRPr="00A07027">
        <w:rPr>
          <w:rFonts w:ascii="Times New Roman" w:hAnsi="Times New Roman" w:cs="Times New Roman"/>
          <w:bCs/>
          <w:sz w:val="24"/>
          <w:szCs w:val="24"/>
        </w:rPr>
        <w:t xml:space="preserve">  систему комплексных занятий, которые включают в себя упражнения и игры, направленные на развитие координации движений, мелкой моторики, чувство ритма. Всё это развивается через  использование на занятиях музыкальных подвижных игр, ритмической гимнастики, пальчиковой гимнастики, развивающих игр с использованием мелких предметов, продуктивной  познавательно-творческой деятельности. Всё занятие  проходит  с музыкальным сопровождением, дети занимаются вместе с родителями. Таким образом, мы используем огромный ресурс: помощь родителей. На занятии родитель может оказать помощь ребенку, если у него не получается сразу что-то выполнить и закрепить это умение в домашних условиях.</w:t>
      </w:r>
    </w:p>
    <w:p w:rsidR="007100F7" w:rsidRPr="00A07027" w:rsidRDefault="007100F7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Проект реализуется в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три этапа:</w:t>
      </w:r>
    </w:p>
    <w:p w:rsidR="007100F7" w:rsidRPr="00A07027" w:rsidRDefault="007100F7" w:rsidP="00A00EA1">
      <w:p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  Подготовительный этап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 (1 месяц – сентябрь) предусматривает следующие виды деятельности:</w:t>
      </w:r>
    </w:p>
    <w:p w:rsidR="007100F7" w:rsidRPr="00A00EA1" w:rsidRDefault="007100F7" w:rsidP="00A00EA1">
      <w:pPr>
        <w:pStyle w:val="a4"/>
        <w:numPr>
          <w:ilvl w:val="0"/>
          <w:numId w:val="38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обсуждение общих вопросов на родительском собрании, связанных с организацией работы семейного клуба;</w:t>
      </w:r>
    </w:p>
    <w:p w:rsidR="00557725" w:rsidRPr="00A00EA1" w:rsidRDefault="00557725" w:rsidP="00A00EA1">
      <w:pPr>
        <w:pStyle w:val="a4"/>
        <w:numPr>
          <w:ilvl w:val="0"/>
          <w:numId w:val="38"/>
        </w:numPr>
        <w:shd w:val="clear" w:color="auto" w:fill="FFFFFF"/>
        <w:spacing w:after="135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данных для составления социального паспорта группы.</w:t>
      </w:r>
    </w:p>
    <w:p w:rsidR="007100F7" w:rsidRPr="00A00EA1" w:rsidRDefault="007100F7" w:rsidP="00A00EA1">
      <w:pPr>
        <w:pStyle w:val="a4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0E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перспективного плана мероприятий, подготовка к проведению мероприятий.</w:t>
      </w:r>
    </w:p>
    <w:p w:rsidR="007100F7" w:rsidRPr="00A07027" w:rsidRDefault="007100F7" w:rsidP="00A00E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II. Основной этап</w:t>
      </w:r>
      <w:r w:rsidRPr="00A07027">
        <w:rPr>
          <w:rFonts w:ascii="Times New Roman" w:hAnsi="Times New Roman" w:cs="Times New Roman"/>
          <w:sz w:val="24"/>
          <w:szCs w:val="24"/>
        </w:rPr>
        <w:t xml:space="preserve"> (октябрь– апрель).</w:t>
      </w:r>
    </w:p>
    <w:p w:rsidR="007100F7" w:rsidRPr="00A07027" w:rsidRDefault="007100F7" w:rsidP="00A00E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В ходе основного этапа реализации проекта в ДОУ проводятся различные мероприятия с привлечением родителей. </w:t>
      </w:r>
    </w:p>
    <w:p w:rsidR="007100F7" w:rsidRPr="00A07027" w:rsidRDefault="007100F7" w:rsidP="00A00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Заключительный этап 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(1 месяц - май)</w:t>
      </w:r>
    </w:p>
    <w:p w:rsidR="007100F7" w:rsidRPr="00A07027" w:rsidRDefault="007100F7" w:rsidP="00A00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к презентации.</w:t>
      </w:r>
    </w:p>
    <w:p w:rsidR="007100F7" w:rsidRPr="00A07027" w:rsidRDefault="007100F7" w:rsidP="00A00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 на общем родительском собрании ДОУ (педагоги-родители). Награждение участников проекта в различных номинациях.</w:t>
      </w:r>
    </w:p>
    <w:p w:rsidR="00D4716B" w:rsidRPr="00A07027" w:rsidRDefault="00D4716B" w:rsidP="00A00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работы над проектом, определение перспектив.</w:t>
      </w:r>
    </w:p>
    <w:p w:rsidR="00D4716B" w:rsidRPr="00A07027" w:rsidRDefault="00D4716B" w:rsidP="00A00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Презентация проекта:</w:t>
      </w:r>
    </w:p>
    <w:p w:rsidR="00D4716B" w:rsidRPr="00A07027" w:rsidRDefault="00D4716B" w:rsidP="00A00EA1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проекта на общем родительском собрании ДОУ (педагоги-родители).</w:t>
      </w:r>
    </w:p>
    <w:p w:rsidR="00E160C6" w:rsidRPr="00A07027" w:rsidRDefault="00E160C6" w:rsidP="00A07027">
      <w:pPr>
        <w:shd w:val="clear" w:color="auto" w:fill="FFFFFF"/>
        <w:spacing w:after="0" w:line="360" w:lineRule="auto"/>
        <w:ind w:leftChars="709" w:left="15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0C6" w:rsidRPr="00A07027" w:rsidRDefault="00E160C6" w:rsidP="00A070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160C6" w:rsidRPr="00A07027" w:rsidRDefault="00E160C6" w:rsidP="00A0702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 работы семейного клуба «Вместе весело живём!».</w:t>
      </w:r>
    </w:p>
    <w:p w:rsidR="00D4716B" w:rsidRPr="00A07027" w:rsidRDefault="00D4716B" w:rsidP="00A0702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43"/>
        <w:gridCol w:w="1248"/>
        <w:gridCol w:w="3911"/>
        <w:gridCol w:w="1785"/>
      </w:tblGrid>
      <w:tr w:rsidR="00A07027" w:rsidRPr="00A07027" w:rsidTr="000212BC">
        <w:tc>
          <w:tcPr>
            <w:tcW w:w="2392" w:type="dxa"/>
          </w:tcPr>
          <w:p w:rsidR="0096404B" w:rsidRPr="00A07027" w:rsidRDefault="0096404B" w:rsidP="00A0702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проведения общения</w:t>
            </w:r>
          </w:p>
        </w:tc>
        <w:tc>
          <w:tcPr>
            <w:tcW w:w="1260" w:type="dxa"/>
          </w:tcPr>
          <w:p w:rsidR="0096404B" w:rsidRPr="00A07027" w:rsidRDefault="00E160C6" w:rsidP="00A07027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96404B" w:rsidRPr="00A07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роки</w:t>
            </w:r>
          </w:p>
        </w:tc>
        <w:tc>
          <w:tcPr>
            <w:tcW w:w="4111" w:type="dxa"/>
          </w:tcPr>
          <w:p w:rsidR="0096404B" w:rsidRPr="00A07027" w:rsidRDefault="00E160C6" w:rsidP="00A07027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r w:rsidR="0096404B" w:rsidRPr="00A07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одержание</w:t>
            </w:r>
          </w:p>
        </w:tc>
        <w:tc>
          <w:tcPr>
            <w:tcW w:w="1808" w:type="dxa"/>
          </w:tcPr>
          <w:p w:rsidR="0096404B" w:rsidRPr="00A07027" w:rsidRDefault="00E160C6" w:rsidP="00A07027">
            <w:pPr>
              <w:spacing w:after="135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</w:t>
            </w:r>
            <w:r w:rsidR="0096404B" w:rsidRPr="00A070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частники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E160C6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группы</w:t>
            </w:r>
          </w:p>
        </w:tc>
        <w:tc>
          <w:tcPr>
            <w:tcW w:w="1260" w:type="dxa"/>
          </w:tcPr>
          <w:p w:rsidR="0096404B" w:rsidRPr="00A07027" w:rsidRDefault="00E160C6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11" w:type="dxa"/>
          </w:tcPr>
          <w:p w:rsidR="0096404B" w:rsidRPr="00A07027" w:rsidRDefault="00E160C6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данных для составления социального паспорта группы</w:t>
            </w:r>
          </w:p>
        </w:tc>
        <w:tc>
          <w:tcPr>
            <w:tcW w:w="1808" w:type="dxa"/>
          </w:tcPr>
          <w:p w:rsidR="0096404B" w:rsidRPr="00A07027" w:rsidRDefault="00E160C6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E160C6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1260" w:type="dxa"/>
          </w:tcPr>
          <w:p w:rsidR="0096404B" w:rsidRPr="00A07027" w:rsidRDefault="00E160C6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4111" w:type="dxa"/>
          </w:tcPr>
          <w:p w:rsidR="0096404B" w:rsidRPr="00A07027" w:rsidRDefault="00E160C6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задачами на новый учебный год, обсуждение общих вопросов, связанных с организацией работы семейного клуба</w:t>
            </w:r>
          </w:p>
        </w:tc>
        <w:tc>
          <w:tcPr>
            <w:tcW w:w="1808" w:type="dxa"/>
          </w:tcPr>
          <w:p w:rsidR="0096404B" w:rsidRPr="00A07027" w:rsidRDefault="00E160C6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ДОУ, воспитатели, родители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100B8A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педагогической библиотеки</w:t>
            </w:r>
          </w:p>
        </w:tc>
        <w:tc>
          <w:tcPr>
            <w:tcW w:w="1260" w:type="dxa"/>
          </w:tcPr>
          <w:p w:rsidR="0096404B" w:rsidRPr="00A07027" w:rsidRDefault="00100B8A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1" w:type="dxa"/>
          </w:tcPr>
          <w:p w:rsidR="0096404B" w:rsidRPr="00A07027" w:rsidRDefault="00100B8A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и пополнение педагогической библиотеки для родителей</w:t>
            </w:r>
          </w:p>
        </w:tc>
        <w:tc>
          <w:tcPr>
            <w:tcW w:w="1808" w:type="dxa"/>
          </w:tcPr>
          <w:p w:rsidR="0096404B" w:rsidRPr="00A07027" w:rsidRDefault="00100B8A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B45373" w:rsidRPr="00A07027" w:rsidRDefault="00B45373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Введение традиции </w:t>
            </w: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группы: «Подари игрушку другу»</w:t>
            </w:r>
          </w:p>
        </w:tc>
        <w:tc>
          <w:tcPr>
            <w:tcW w:w="1260" w:type="dxa"/>
          </w:tcPr>
          <w:p w:rsidR="00B45373" w:rsidRPr="00A07027" w:rsidRDefault="00B45373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4111" w:type="dxa"/>
          </w:tcPr>
          <w:p w:rsidR="00B45373" w:rsidRPr="00A07027" w:rsidRDefault="00B45373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Дети приносят развивающие игры, </w:t>
            </w: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игрушки в группу, или дарят их детям другой группы</w:t>
            </w:r>
          </w:p>
        </w:tc>
        <w:tc>
          <w:tcPr>
            <w:tcW w:w="1808" w:type="dxa"/>
          </w:tcPr>
          <w:p w:rsidR="00B45373" w:rsidRPr="00A07027" w:rsidRDefault="00B45373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Родители, </w:t>
            </w: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DD4891" w:rsidRPr="00A07027" w:rsidRDefault="00DD4891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Оформление группы</w:t>
            </w:r>
          </w:p>
        </w:tc>
        <w:tc>
          <w:tcPr>
            <w:tcW w:w="1260" w:type="dxa"/>
          </w:tcPr>
          <w:p w:rsidR="00DD4891" w:rsidRPr="00A07027" w:rsidRDefault="00DD4891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4111" w:type="dxa"/>
          </w:tcPr>
          <w:p w:rsidR="00DD4891" w:rsidRPr="00A07027" w:rsidRDefault="00DD4891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Совместное создание предметно- развивающего пространства, приобретение развивающих игр, пособий,</w:t>
            </w:r>
            <w:r w:rsidR="00B67EBB"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книг.</w:t>
            </w:r>
          </w:p>
        </w:tc>
        <w:tc>
          <w:tcPr>
            <w:tcW w:w="1808" w:type="dxa"/>
          </w:tcPr>
          <w:p w:rsidR="00DD4891" w:rsidRPr="00A07027" w:rsidRDefault="00DD4891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100B8A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«Азбука дорожного движения»</w:t>
            </w:r>
          </w:p>
        </w:tc>
        <w:tc>
          <w:tcPr>
            <w:tcW w:w="1260" w:type="dxa"/>
          </w:tcPr>
          <w:p w:rsidR="0096404B" w:rsidRPr="00A07027" w:rsidRDefault="00100B8A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11" w:type="dxa"/>
          </w:tcPr>
          <w:p w:rsidR="0096404B" w:rsidRPr="00A07027" w:rsidRDefault="00100B8A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родителей и детей</w:t>
            </w:r>
          </w:p>
        </w:tc>
        <w:tc>
          <w:tcPr>
            <w:tcW w:w="1808" w:type="dxa"/>
          </w:tcPr>
          <w:p w:rsidR="0096404B" w:rsidRPr="00A07027" w:rsidRDefault="00100B8A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B45373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родительского клуба </w:t>
            </w:r>
          </w:p>
        </w:tc>
        <w:tc>
          <w:tcPr>
            <w:tcW w:w="1260" w:type="dxa"/>
          </w:tcPr>
          <w:p w:rsidR="0096404B" w:rsidRPr="00A07027" w:rsidRDefault="00100B8A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11" w:type="dxa"/>
          </w:tcPr>
          <w:p w:rsidR="0096404B" w:rsidRPr="00A07027" w:rsidRDefault="00B45373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Совместная </w:t>
            </w:r>
            <w:r w:rsidR="00B95B57"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детей и родителей</w:t>
            </w: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правилам дорожного движения «В гости к колобку»</w:t>
            </w:r>
          </w:p>
        </w:tc>
        <w:tc>
          <w:tcPr>
            <w:tcW w:w="1808" w:type="dxa"/>
          </w:tcPr>
          <w:p w:rsidR="0096404B" w:rsidRPr="00A07027" w:rsidRDefault="00100B8A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AA641A" w:rsidRPr="00A07027" w:rsidRDefault="00AA641A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«Внимание дорога»</w:t>
            </w:r>
          </w:p>
        </w:tc>
        <w:tc>
          <w:tcPr>
            <w:tcW w:w="1260" w:type="dxa"/>
          </w:tcPr>
          <w:p w:rsidR="00AA641A" w:rsidRPr="00A07027" w:rsidRDefault="00AA641A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11" w:type="dxa"/>
          </w:tcPr>
          <w:p w:rsidR="00AA641A" w:rsidRPr="00A07027" w:rsidRDefault="00AA641A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макета дороги для игр детей</w:t>
            </w:r>
          </w:p>
        </w:tc>
        <w:tc>
          <w:tcPr>
            <w:tcW w:w="1808" w:type="dxa"/>
          </w:tcPr>
          <w:p w:rsidR="00AA641A" w:rsidRPr="00A07027" w:rsidRDefault="00AA641A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8A5FF8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«Дары осени»</w:t>
            </w:r>
          </w:p>
        </w:tc>
        <w:tc>
          <w:tcPr>
            <w:tcW w:w="1260" w:type="dxa"/>
          </w:tcPr>
          <w:p w:rsidR="0096404B" w:rsidRPr="00A07027" w:rsidRDefault="008A5FF8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4111" w:type="dxa"/>
          </w:tcPr>
          <w:p w:rsidR="0096404B" w:rsidRPr="00A07027" w:rsidRDefault="008A5FF8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родителей и детей</w:t>
            </w:r>
          </w:p>
        </w:tc>
        <w:tc>
          <w:tcPr>
            <w:tcW w:w="1808" w:type="dxa"/>
          </w:tcPr>
          <w:p w:rsidR="0096404B" w:rsidRPr="00A07027" w:rsidRDefault="008A5FF8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AA641A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родительского клуба</w:t>
            </w:r>
          </w:p>
        </w:tc>
        <w:tc>
          <w:tcPr>
            <w:tcW w:w="1260" w:type="dxa"/>
          </w:tcPr>
          <w:p w:rsidR="0096404B" w:rsidRPr="00A07027" w:rsidRDefault="000212BC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11" w:type="dxa"/>
          </w:tcPr>
          <w:p w:rsidR="0096404B" w:rsidRPr="00A07027" w:rsidRDefault="00AA641A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 и родителей на тему «</w:t>
            </w:r>
            <w:r w:rsidR="00557725"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Дождик</w:t>
            </w: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8" w:type="dxa"/>
          </w:tcPr>
          <w:p w:rsidR="0096404B" w:rsidRPr="00A07027" w:rsidRDefault="00557725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B95B57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«Хороший пример заразителен»</w:t>
            </w:r>
          </w:p>
        </w:tc>
        <w:tc>
          <w:tcPr>
            <w:tcW w:w="1260" w:type="dxa"/>
          </w:tcPr>
          <w:p w:rsidR="0096404B" w:rsidRPr="00A07027" w:rsidRDefault="00B95B57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11" w:type="dxa"/>
          </w:tcPr>
          <w:p w:rsidR="0096404B" w:rsidRPr="00A07027" w:rsidRDefault="00B95B57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и оформление брошюры, удобной для домашнего прочтения родителями</w:t>
            </w:r>
          </w:p>
        </w:tc>
        <w:tc>
          <w:tcPr>
            <w:tcW w:w="1808" w:type="dxa"/>
          </w:tcPr>
          <w:p w:rsidR="0096404B" w:rsidRPr="00A07027" w:rsidRDefault="00B95B57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B95B57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родительского клуба</w:t>
            </w:r>
          </w:p>
        </w:tc>
        <w:tc>
          <w:tcPr>
            <w:tcW w:w="1260" w:type="dxa"/>
          </w:tcPr>
          <w:p w:rsidR="0096404B" w:rsidRPr="00A07027" w:rsidRDefault="00B95B57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4111" w:type="dxa"/>
          </w:tcPr>
          <w:p w:rsidR="0096404B" w:rsidRPr="00A07027" w:rsidRDefault="00B95B57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 и родителей посвящённая дню матери «Мамочка любимая»</w:t>
            </w:r>
          </w:p>
        </w:tc>
        <w:tc>
          <w:tcPr>
            <w:tcW w:w="1808" w:type="dxa"/>
          </w:tcPr>
          <w:p w:rsidR="0096404B" w:rsidRPr="00A07027" w:rsidRDefault="00B95B57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B67EBB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</w:t>
            </w:r>
            <w:r w:rsidR="005D0C73"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выставки «Животные и птицы Самарской области</w:t>
            </w: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60" w:type="dxa"/>
          </w:tcPr>
          <w:p w:rsidR="0096404B" w:rsidRPr="00A07027" w:rsidRDefault="00B67EBB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11" w:type="dxa"/>
          </w:tcPr>
          <w:p w:rsidR="0096404B" w:rsidRPr="00A07027" w:rsidRDefault="00B67EBB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родителей и детей</w:t>
            </w:r>
          </w:p>
        </w:tc>
        <w:tc>
          <w:tcPr>
            <w:tcW w:w="1808" w:type="dxa"/>
          </w:tcPr>
          <w:p w:rsidR="0096404B" w:rsidRPr="00A07027" w:rsidRDefault="00B67EBB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B67EBB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Встреча родительского клуба</w:t>
            </w:r>
          </w:p>
        </w:tc>
        <w:tc>
          <w:tcPr>
            <w:tcW w:w="1260" w:type="dxa"/>
          </w:tcPr>
          <w:p w:rsidR="0096404B" w:rsidRPr="00A07027" w:rsidRDefault="00B67EBB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11" w:type="dxa"/>
          </w:tcPr>
          <w:p w:rsidR="0096404B" w:rsidRPr="00A07027" w:rsidRDefault="00B67EBB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 и родителей на тему «Зимушка-зима»</w:t>
            </w:r>
          </w:p>
        </w:tc>
        <w:tc>
          <w:tcPr>
            <w:tcW w:w="1808" w:type="dxa"/>
          </w:tcPr>
          <w:p w:rsidR="0096404B" w:rsidRPr="00A07027" w:rsidRDefault="00B67EBB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E51BD8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«Подарки зимушки-зимы»</w:t>
            </w:r>
          </w:p>
        </w:tc>
        <w:tc>
          <w:tcPr>
            <w:tcW w:w="1260" w:type="dxa"/>
          </w:tcPr>
          <w:p w:rsidR="0096404B" w:rsidRPr="00A07027" w:rsidRDefault="00B67EBB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4111" w:type="dxa"/>
          </w:tcPr>
          <w:p w:rsidR="0096404B" w:rsidRPr="00A07027" w:rsidRDefault="00E51BD8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родителей и детей</w:t>
            </w:r>
          </w:p>
        </w:tc>
        <w:tc>
          <w:tcPr>
            <w:tcW w:w="1808" w:type="dxa"/>
          </w:tcPr>
          <w:p w:rsidR="0096404B" w:rsidRPr="00A07027" w:rsidRDefault="00E51BD8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Родители, дети, воспитатели 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E51BD8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«Поговори со мною мама»</w:t>
            </w:r>
          </w:p>
        </w:tc>
        <w:tc>
          <w:tcPr>
            <w:tcW w:w="1260" w:type="dxa"/>
          </w:tcPr>
          <w:p w:rsidR="0096404B" w:rsidRPr="00A07027" w:rsidRDefault="00977AA6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11" w:type="dxa"/>
          </w:tcPr>
          <w:p w:rsidR="0096404B" w:rsidRPr="00A07027" w:rsidRDefault="00E51BD8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- практикум по правильному разговорному общению родителей с детьми </w:t>
            </w:r>
          </w:p>
        </w:tc>
        <w:tc>
          <w:tcPr>
            <w:tcW w:w="1808" w:type="dxa"/>
          </w:tcPr>
          <w:p w:rsidR="00E51BD8" w:rsidRPr="00A07027" w:rsidRDefault="00E51BD8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Логопед, родители,</w:t>
            </w:r>
          </w:p>
          <w:p w:rsidR="0096404B" w:rsidRPr="00A07027" w:rsidRDefault="00E51BD8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AA641A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 что играют наши дети»</w:t>
            </w:r>
          </w:p>
        </w:tc>
        <w:tc>
          <w:tcPr>
            <w:tcW w:w="1260" w:type="dxa"/>
          </w:tcPr>
          <w:p w:rsidR="0096404B" w:rsidRPr="00A07027" w:rsidRDefault="00557725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11" w:type="dxa"/>
          </w:tcPr>
          <w:p w:rsidR="0096404B" w:rsidRPr="00A07027" w:rsidRDefault="00AA641A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по организации игровой деятельности детей дома.</w:t>
            </w:r>
          </w:p>
        </w:tc>
        <w:tc>
          <w:tcPr>
            <w:tcW w:w="1808" w:type="dxa"/>
          </w:tcPr>
          <w:p w:rsidR="0096404B" w:rsidRPr="00A07027" w:rsidRDefault="00AA641A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педагог - психолог,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557725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родительского клуба</w:t>
            </w:r>
          </w:p>
        </w:tc>
        <w:tc>
          <w:tcPr>
            <w:tcW w:w="1260" w:type="dxa"/>
          </w:tcPr>
          <w:p w:rsidR="0096404B" w:rsidRPr="00A07027" w:rsidRDefault="00557725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4111" w:type="dxa"/>
          </w:tcPr>
          <w:p w:rsidR="0096404B" w:rsidRPr="00A07027" w:rsidRDefault="00557725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 и родителей на тему «</w:t>
            </w:r>
            <w:r w:rsidR="005D2E1E"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Кошка</w:t>
            </w: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8" w:type="dxa"/>
          </w:tcPr>
          <w:p w:rsidR="0096404B" w:rsidRPr="00A07027" w:rsidRDefault="005D2E1E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Default="005D2E1E" w:rsidP="0029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290892" w:rsidRPr="00A07027" w:rsidRDefault="00290892" w:rsidP="0029089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и цвета жизни»</w:t>
            </w:r>
          </w:p>
        </w:tc>
        <w:tc>
          <w:tcPr>
            <w:tcW w:w="1260" w:type="dxa"/>
          </w:tcPr>
          <w:p w:rsidR="0096404B" w:rsidRPr="00A07027" w:rsidRDefault="005D2E1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11" w:type="dxa"/>
          </w:tcPr>
          <w:p w:rsidR="0096404B" w:rsidRPr="00A07027" w:rsidRDefault="005D2E1E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и оформление брошюры, удобной для домашнего прочтения родителями</w:t>
            </w:r>
          </w:p>
        </w:tc>
        <w:tc>
          <w:tcPr>
            <w:tcW w:w="1808" w:type="dxa"/>
          </w:tcPr>
          <w:p w:rsidR="0096404B" w:rsidRPr="00A07027" w:rsidRDefault="005D2E1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BF0C78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Фотоколлаж «Мой папа – защитник Родины»</w:t>
            </w:r>
          </w:p>
        </w:tc>
        <w:tc>
          <w:tcPr>
            <w:tcW w:w="1260" w:type="dxa"/>
          </w:tcPr>
          <w:p w:rsidR="0096404B" w:rsidRPr="00A07027" w:rsidRDefault="005D2E1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11" w:type="dxa"/>
          </w:tcPr>
          <w:p w:rsidR="0096404B" w:rsidRPr="00A07027" w:rsidRDefault="00BF0C78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творческая работа родителей, воспитателей и детей</w:t>
            </w:r>
          </w:p>
        </w:tc>
        <w:tc>
          <w:tcPr>
            <w:tcW w:w="1808" w:type="dxa"/>
          </w:tcPr>
          <w:p w:rsidR="0096404B" w:rsidRPr="00A07027" w:rsidRDefault="00BF0C78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Pr="00A07027" w:rsidRDefault="00BF0C78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родительского клуба</w:t>
            </w:r>
          </w:p>
        </w:tc>
        <w:tc>
          <w:tcPr>
            <w:tcW w:w="1260" w:type="dxa"/>
          </w:tcPr>
          <w:p w:rsidR="0096404B" w:rsidRPr="00A07027" w:rsidRDefault="005D2E1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11" w:type="dxa"/>
          </w:tcPr>
          <w:p w:rsidR="0096404B" w:rsidRPr="00A07027" w:rsidRDefault="00BF0C78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 и родителей на тему «Мой папа самый лучший»</w:t>
            </w:r>
          </w:p>
        </w:tc>
        <w:tc>
          <w:tcPr>
            <w:tcW w:w="1808" w:type="dxa"/>
          </w:tcPr>
          <w:p w:rsidR="0096404B" w:rsidRPr="00A07027" w:rsidRDefault="00BF0C78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96404B" w:rsidRDefault="005D0C73" w:rsidP="005968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290892" w:rsidRPr="00A07027" w:rsidRDefault="00290892" w:rsidP="005968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«Компьютер и дети»</w:t>
            </w:r>
          </w:p>
        </w:tc>
        <w:tc>
          <w:tcPr>
            <w:tcW w:w="1260" w:type="dxa"/>
          </w:tcPr>
          <w:p w:rsidR="0096404B" w:rsidRPr="00A07027" w:rsidRDefault="005D2E1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4111" w:type="dxa"/>
          </w:tcPr>
          <w:p w:rsidR="0096404B" w:rsidRPr="00A07027" w:rsidRDefault="005D0C73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и оформление брошюры, удобной для домашнего прочтения родителями</w:t>
            </w:r>
          </w:p>
        </w:tc>
        <w:tc>
          <w:tcPr>
            <w:tcW w:w="1808" w:type="dxa"/>
          </w:tcPr>
          <w:p w:rsidR="0096404B" w:rsidRPr="00A07027" w:rsidRDefault="005D0C73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  <w:tr w:rsidR="00A07027" w:rsidRPr="00A07027" w:rsidTr="000212BC">
        <w:tc>
          <w:tcPr>
            <w:tcW w:w="2392" w:type="dxa"/>
          </w:tcPr>
          <w:p w:rsidR="005D2E1E" w:rsidRPr="00A07027" w:rsidRDefault="005D0C73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Фотоколлаж «Мамочка»</w:t>
            </w:r>
          </w:p>
        </w:tc>
        <w:tc>
          <w:tcPr>
            <w:tcW w:w="1260" w:type="dxa"/>
          </w:tcPr>
          <w:p w:rsidR="005D2E1E" w:rsidRPr="00A07027" w:rsidRDefault="005D2E1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11" w:type="dxa"/>
          </w:tcPr>
          <w:p w:rsidR="005D2E1E" w:rsidRPr="00A07027" w:rsidRDefault="005D0C73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творческая работа родителей, воспитателей и детей</w:t>
            </w:r>
          </w:p>
        </w:tc>
        <w:tc>
          <w:tcPr>
            <w:tcW w:w="1808" w:type="dxa"/>
          </w:tcPr>
          <w:p w:rsidR="005D2E1E" w:rsidRPr="00A07027" w:rsidRDefault="005D0C73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5D2E1E" w:rsidRPr="00A07027" w:rsidRDefault="00601DF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Встреча родительского клуба</w:t>
            </w:r>
          </w:p>
        </w:tc>
        <w:tc>
          <w:tcPr>
            <w:tcW w:w="1260" w:type="dxa"/>
          </w:tcPr>
          <w:p w:rsidR="005D2E1E" w:rsidRPr="00A07027" w:rsidRDefault="005D2E1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11" w:type="dxa"/>
          </w:tcPr>
          <w:p w:rsidR="005D2E1E" w:rsidRPr="00A07027" w:rsidRDefault="00601DF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 и родителей на тему «</w:t>
            </w:r>
            <w:r w:rsidR="005D0C73"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Женский день</w:t>
            </w: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8" w:type="dxa"/>
          </w:tcPr>
          <w:p w:rsidR="005D2E1E" w:rsidRPr="00A07027" w:rsidRDefault="00601DFE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5D2E1E" w:rsidRPr="00A07027" w:rsidRDefault="00B012B6" w:rsidP="005968F5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  <w:r w:rsidR="005968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«Истерики и как с ними бороться»</w:t>
            </w:r>
          </w:p>
        </w:tc>
        <w:tc>
          <w:tcPr>
            <w:tcW w:w="1260" w:type="dxa"/>
          </w:tcPr>
          <w:p w:rsidR="005D2E1E" w:rsidRPr="00A07027" w:rsidRDefault="005D2E1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11" w:type="dxa"/>
          </w:tcPr>
          <w:p w:rsidR="005D2E1E" w:rsidRPr="00A07027" w:rsidRDefault="00B012B6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и оформление брошюры, удобной для домашнего прочтения родителями</w:t>
            </w:r>
          </w:p>
        </w:tc>
        <w:tc>
          <w:tcPr>
            <w:tcW w:w="1808" w:type="dxa"/>
          </w:tcPr>
          <w:p w:rsidR="005D2E1E" w:rsidRPr="00A07027" w:rsidRDefault="00B012B6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5D2E1E" w:rsidRPr="00A07027" w:rsidRDefault="005D0C73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«Моё любимое животное»</w:t>
            </w:r>
          </w:p>
        </w:tc>
        <w:tc>
          <w:tcPr>
            <w:tcW w:w="1260" w:type="dxa"/>
          </w:tcPr>
          <w:p w:rsidR="005D2E1E" w:rsidRPr="00A07027" w:rsidRDefault="005D2E1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4111" w:type="dxa"/>
          </w:tcPr>
          <w:p w:rsidR="005D2E1E" w:rsidRPr="00A07027" w:rsidRDefault="005D0C73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родителей и детей</w:t>
            </w:r>
          </w:p>
        </w:tc>
        <w:tc>
          <w:tcPr>
            <w:tcW w:w="1808" w:type="dxa"/>
          </w:tcPr>
          <w:p w:rsidR="005D2E1E" w:rsidRPr="00A07027" w:rsidRDefault="005D0C73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5D2E1E" w:rsidRPr="00A07027" w:rsidRDefault="00601DFE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родительского клуба</w:t>
            </w:r>
          </w:p>
        </w:tc>
        <w:tc>
          <w:tcPr>
            <w:tcW w:w="1260" w:type="dxa"/>
          </w:tcPr>
          <w:p w:rsidR="005D2E1E" w:rsidRPr="00A07027" w:rsidRDefault="005D2E1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11" w:type="dxa"/>
          </w:tcPr>
          <w:p w:rsidR="005D2E1E" w:rsidRPr="00A07027" w:rsidRDefault="00601DF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 и родителей на тему «</w:t>
            </w:r>
            <w:r w:rsidR="005D0C73"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Ёжик и заяц</w:t>
            </w: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8" w:type="dxa"/>
          </w:tcPr>
          <w:p w:rsidR="005D2E1E" w:rsidRPr="00A07027" w:rsidRDefault="00601DFE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5D2E1E" w:rsidRPr="00A07027" w:rsidRDefault="00B012B6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  <w:r w:rsidR="00290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«Вредные сценарии приказов»</w:t>
            </w:r>
          </w:p>
        </w:tc>
        <w:tc>
          <w:tcPr>
            <w:tcW w:w="1260" w:type="dxa"/>
          </w:tcPr>
          <w:p w:rsidR="005D2E1E" w:rsidRPr="00A07027" w:rsidRDefault="005D2E1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11" w:type="dxa"/>
          </w:tcPr>
          <w:p w:rsidR="005D2E1E" w:rsidRPr="00A07027" w:rsidRDefault="00B012B6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и оформление брошюры, удобной для домашнего прочтения родителями</w:t>
            </w:r>
          </w:p>
        </w:tc>
        <w:tc>
          <w:tcPr>
            <w:tcW w:w="1808" w:type="dxa"/>
          </w:tcPr>
          <w:p w:rsidR="005D2E1E" w:rsidRPr="00A07027" w:rsidRDefault="00B012B6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5D2E1E" w:rsidRPr="00A07027" w:rsidRDefault="00E51BD8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выставки «День рождения Весны»</w:t>
            </w:r>
          </w:p>
        </w:tc>
        <w:tc>
          <w:tcPr>
            <w:tcW w:w="1260" w:type="dxa"/>
          </w:tcPr>
          <w:p w:rsidR="005D2E1E" w:rsidRPr="00A07027" w:rsidRDefault="005D2E1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11" w:type="dxa"/>
          </w:tcPr>
          <w:p w:rsidR="005D2E1E" w:rsidRPr="00A07027" w:rsidRDefault="00E51BD8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родителей и детей</w:t>
            </w:r>
          </w:p>
        </w:tc>
        <w:tc>
          <w:tcPr>
            <w:tcW w:w="1808" w:type="dxa"/>
          </w:tcPr>
          <w:p w:rsidR="005D2E1E" w:rsidRPr="00A07027" w:rsidRDefault="00E51BD8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5D2E1E" w:rsidRPr="00A07027" w:rsidRDefault="00601DFE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родительского клуба</w:t>
            </w:r>
          </w:p>
        </w:tc>
        <w:tc>
          <w:tcPr>
            <w:tcW w:w="1260" w:type="dxa"/>
          </w:tcPr>
          <w:p w:rsidR="005D2E1E" w:rsidRPr="00A07027" w:rsidRDefault="005D2E1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4111" w:type="dxa"/>
          </w:tcPr>
          <w:p w:rsidR="005D2E1E" w:rsidRPr="00A07027" w:rsidRDefault="00601DF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 деятельность детей и родителей на тему «</w:t>
            </w:r>
            <w:r w:rsidR="00E51BD8"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</w:t>
            </w: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8" w:type="dxa"/>
          </w:tcPr>
          <w:p w:rsidR="005D2E1E" w:rsidRPr="00A07027" w:rsidRDefault="00601DFE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дети, воспитатели</w:t>
            </w:r>
          </w:p>
        </w:tc>
      </w:tr>
      <w:tr w:rsidR="00A07027" w:rsidRPr="00A07027" w:rsidTr="000212BC">
        <w:tc>
          <w:tcPr>
            <w:tcW w:w="2392" w:type="dxa"/>
          </w:tcPr>
          <w:p w:rsidR="005D2E1E" w:rsidRPr="00A07027" w:rsidRDefault="00601DFE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родительское собрание. Презентация проекта</w:t>
            </w:r>
          </w:p>
        </w:tc>
        <w:tc>
          <w:tcPr>
            <w:tcW w:w="1260" w:type="dxa"/>
          </w:tcPr>
          <w:p w:rsidR="005D2E1E" w:rsidRPr="00A07027" w:rsidRDefault="00BF0C78" w:rsidP="00A07027">
            <w:pPr>
              <w:spacing w:after="135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4111" w:type="dxa"/>
          </w:tcPr>
          <w:p w:rsidR="005D2E1E" w:rsidRPr="00A07027" w:rsidRDefault="00601DFE" w:rsidP="001707FF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детская деятельность. Подведение итогов учебного года. Презентация проекта, Награждение участников в различных номинациях</w:t>
            </w:r>
          </w:p>
        </w:tc>
        <w:tc>
          <w:tcPr>
            <w:tcW w:w="1808" w:type="dxa"/>
          </w:tcPr>
          <w:p w:rsidR="005D2E1E" w:rsidRPr="00A07027" w:rsidRDefault="00601DFE" w:rsidP="00A07027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7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ДОУ, воспитатели, дети и родители</w:t>
            </w:r>
          </w:p>
        </w:tc>
      </w:tr>
    </w:tbl>
    <w:p w:rsidR="00D4716B" w:rsidRPr="00A07027" w:rsidRDefault="00D4716B" w:rsidP="00A07027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16B" w:rsidRPr="00A07027" w:rsidRDefault="0032494B" w:rsidP="00A00EA1">
      <w:pPr>
        <w:shd w:val="clear" w:color="auto" w:fill="FFFFFF"/>
        <w:spacing w:after="135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Заключение:</w:t>
      </w:r>
    </w:p>
    <w:p w:rsidR="0032494B" w:rsidRPr="00A07027" w:rsidRDefault="0032494B" w:rsidP="00A00EA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В сфере психосоциального развития одаренным детям свойственны следующие черты: сильно развитое чувство справедливости, проявляющееся очень рано, устанавливают высокие требования к себе и окружающим, живо откликаются </w:t>
      </w:r>
      <w:r w:rsidRPr="00A07027">
        <w:rPr>
          <w:rFonts w:ascii="Times New Roman" w:hAnsi="Times New Roman" w:cs="Times New Roman"/>
          <w:sz w:val="24"/>
          <w:szCs w:val="24"/>
        </w:rPr>
        <w:lastRenderedPageBreak/>
        <w:t>на правду, справедливость, гармонию. Дети с удовольствием читают книги, предпочитают игры, требующие активизации умственных способностей.</w:t>
      </w:r>
    </w:p>
    <w:p w:rsidR="0032494B" w:rsidRDefault="0032494B" w:rsidP="00A00EA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Таким образом, проводимые   мероприятия  способствуют  эмоциональному сближению детей и родителей, расширяют опыт партнерского доверительного взаимодействия в  совместной двигательно-игровой деятельности, помогают  родителям осваивать позицию партнера, тренера своего  ребенка в совместной деятельности. Общие познавательные интересы и партнерские, дружеские отношения между родителем и ребенком, как отмечают исследователи детской одаренности, является основным фактором, влияющим на развитие одарённого ребенка. После двух лет занятий можно отметить, что все дети, которые посещали занятия вместе с родителями, отличаются высоким уровнем познавательной активности, у них хорошо развита мелкая и крупная моторика, чувство ритма и координация движений. На общеразвивающих занятиях дети успешно справляются с заданиями повышенной сложности, на занятиях по физической культуре и музыке специалисты отмечают, что эти дети хорошо усваивают программу более старшего возраста.</w:t>
      </w:r>
    </w:p>
    <w:p w:rsidR="001707FF" w:rsidRPr="001707FF" w:rsidRDefault="001707FF" w:rsidP="00A00EA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7FF">
        <w:rPr>
          <w:rFonts w:ascii="Times New Roman" w:hAnsi="Times New Roman" w:cs="Times New Roman"/>
          <w:sz w:val="24"/>
          <w:szCs w:val="24"/>
        </w:rPr>
        <w:t xml:space="preserve">Проведя диагностику детей по технологии психолого-педагогического развития детей по методике, разработанной Е.А. </w:t>
      </w:r>
      <w:proofErr w:type="spellStart"/>
      <w:r w:rsidRPr="001707FF">
        <w:rPr>
          <w:rFonts w:ascii="Times New Roman" w:hAnsi="Times New Roman" w:cs="Times New Roman"/>
          <w:sz w:val="24"/>
          <w:szCs w:val="24"/>
        </w:rPr>
        <w:t>Стребелевой</w:t>
      </w:r>
      <w:proofErr w:type="spellEnd"/>
      <w:r w:rsidRPr="001707FF">
        <w:rPr>
          <w:rFonts w:ascii="Times New Roman" w:hAnsi="Times New Roman" w:cs="Times New Roman"/>
          <w:sz w:val="24"/>
          <w:szCs w:val="24"/>
        </w:rPr>
        <w:t xml:space="preserve">, мы также увидели, что у нас есть дети, входящие в «группу риска» по интеллектуальному развитию. На начало учебного года (2015-2016) мы получили следующие результаты: </w:t>
      </w:r>
      <w:r w:rsidRPr="001707F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707FF">
        <w:rPr>
          <w:rFonts w:ascii="Times New Roman" w:hAnsi="Times New Roman" w:cs="Times New Roman"/>
          <w:sz w:val="24"/>
          <w:szCs w:val="24"/>
        </w:rPr>
        <w:t xml:space="preserve"> группа развития -30%, </w:t>
      </w:r>
      <w:r w:rsidRPr="001707F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1707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07FF">
        <w:rPr>
          <w:rFonts w:ascii="Times New Roman" w:hAnsi="Times New Roman" w:cs="Times New Roman"/>
          <w:sz w:val="24"/>
          <w:szCs w:val="24"/>
        </w:rPr>
        <w:t>гр.р</w:t>
      </w:r>
      <w:proofErr w:type="spellEnd"/>
      <w:r w:rsidRPr="001707FF">
        <w:rPr>
          <w:rFonts w:ascii="Times New Roman" w:hAnsi="Times New Roman" w:cs="Times New Roman"/>
          <w:sz w:val="24"/>
          <w:szCs w:val="24"/>
        </w:rPr>
        <w:t xml:space="preserve">. -60%; </w:t>
      </w:r>
      <w:r w:rsidRPr="001707FF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Start"/>
      <w:r w:rsidRPr="001707FF">
        <w:rPr>
          <w:rFonts w:ascii="Times New Roman" w:hAnsi="Times New Roman" w:cs="Times New Roman"/>
          <w:sz w:val="24"/>
          <w:szCs w:val="24"/>
        </w:rPr>
        <w:t>гр.р</w:t>
      </w:r>
      <w:proofErr w:type="spellEnd"/>
      <w:r w:rsidRPr="001707FF">
        <w:rPr>
          <w:rFonts w:ascii="Times New Roman" w:hAnsi="Times New Roman" w:cs="Times New Roman"/>
          <w:sz w:val="24"/>
          <w:szCs w:val="24"/>
        </w:rPr>
        <w:t>. – 10%</w:t>
      </w:r>
    </w:p>
    <w:p w:rsidR="001707FF" w:rsidRPr="001707FF" w:rsidRDefault="001707FF" w:rsidP="00A00EA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07FF">
        <w:rPr>
          <w:rFonts w:ascii="Times New Roman" w:hAnsi="Times New Roman" w:cs="Times New Roman"/>
          <w:sz w:val="24"/>
          <w:szCs w:val="24"/>
        </w:rPr>
        <w:t xml:space="preserve">Результатом такой работы  являются положительные изменения в развитии психомоторных свойств детей младшего дошкольного возраста (координации движений, мелкой моторики и чувства ритма), являющихся предпосылкой для становления двигательной культуры, успешного усвоения графических навыков, что обеспечит успешную подготовку воспитанников к школе. Произошли положительные изменения в умственном и эмоционально-личностном развитии детей. Родители  чувствуют себя компетентными в воспитании и развитии своих детей.  Семья ребенка не только выступает полноценным субъектом образовательного процесса ДОУ, но и является активным его участником, сотрудником, экспертом, что обеспечивает единое компенсирующее, развивающее, образовательное поле для ребенка и позволяет достичь достойных результатов к моменту перехода в школу. В конце учебного года (2015-2016) мы получили следующие результаты: </w:t>
      </w:r>
      <w:r w:rsidRPr="001707FF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1707FF">
        <w:rPr>
          <w:rFonts w:ascii="Times New Roman" w:hAnsi="Times New Roman" w:cs="Times New Roman"/>
          <w:sz w:val="24"/>
          <w:szCs w:val="24"/>
        </w:rPr>
        <w:t xml:space="preserve"> гр.р.-83%; </w:t>
      </w:r>
      <w:r w:rsidRPr="001707FF">
        <w:rPr>
          <w:rFonts w:ascii="Times New Roman" w:hAnsi="Times New Roman" w:cs="Times New Roman"/>
          <w:sz w:val="24"/>
          <w:szCs w:val="24"/>
          <w:lang w:val="en-US"/>
        </w:rPr>
        <w:t>III</w:t>
      </w:r>
      <w:proofErr w:type="spellStart"/>
      <w:r w:rsidRPr="001707FF">
        <w:rPr>
          <w:rFonts w:ascii="Times New Roman" w:hAnsi="Times New Roman" w:cs="Times New Roman"/>
          <w:sz w:val="24"/>
          <w:szCs w:val="24"/>
        </w:rPr>
        <w:t>гр.р</w:t>
      </w:r>
      <w:proofErr w:type="spellEnd"/>
      <w:r w:rsidRPr="001707FF">
        <w:rPr>
          <w:rFonts w:ascii="Times New Roman" w:hAnsi="Times New Roman" w:cs="Times New Roman"/>
          <w:sz w:val="24"/>
          <w:szCs w:val="24"/>
        </w:rPr>
        <w:t xml:space="preserve">. – 17% (Методика Е.А. </w:t>
      </w:r>
      <w:proofErr w:type="spellStart"/>
      <w:r w:rsidRPr="001707FF">
        <w:rPr>
          <w:rFonts w:ascii="Times New Roman" w:hAnsi="Times New Roman" w:cs="Times New Roman"/>
          <w:sz w:val="24"/>
          <w:szCs w:val="24"/>
        </w:rPr>
        <w:t>Стребелевой</w:t>
      </w:r>
      <w:proofErr w:type="spellEnd"/>
      <w:r w:rsidRPr="001707FF">
        <w:rPr>
          <w:rFonts w:ascii="Times New Roman" w:hAnsi="Times New Roman" w:cs="Times New Roman"/>
          <w:sz w:val="24"/>
          <w:szCs w:val="24"/>
        </w:rPr>
        <w:t>)</w:t>
      </w:r>
    </w:p>
    <w:p w:rsidR="001707FF" w:rsidRPr="00A07027" w:rsidRDefault="001707FF" w:rsidP="00A00EA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15017" w:rsidRPr="00B15017" w:rsidRDefault="00B15017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017">
        <w:rPr>
          <w:rFonts w:ascii="Times New Roman" w:hAnsi="Times New Roman" w:cs="Times New Roman"/>
          <w:sz w:val="24"/>
          <w:szCs w:val="24"/>
        </w:rPr>
        <w:lastRenderedPageBreak/>
        <w:t>Список литературы.</w:t>
      </w:r>
    </w:p>
    <w:p w:rsidR="00B15017" w:rsidRPr="00B15017" w:rsidRDefault="00B15017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017">
        <w:rPr>
          <w:rFonts w:ascii="Times New Roman" w:hAnsi="Times New Roman" w:cs="Times New Roman"/>
          <w:sz w:val="24"/>
          <w:szCs w:val="24"/>
        </w:rPr>
        <w:t>1. Приказ Министерства Образования и Науки Российской Федерации  №1155 от 17.10 2013 «Об утверждении федерального государственного образовательного стандарта дошкольного образования».</w:t>
      </w:r>
    </w:p>
    <w:p w:rsidR="00B15017" w:rsidRPr="00B15017" w:rsidRDefault="00B15017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017">
        <w:rPr>
          <w:rFonts w:ascii="Times New Roman" w:hAnsi="Times New Roman" w:cs="Times New Roman"/>
          <w:sz w:val="24"/>
          <w:szCs w:val="24"/>
        </w:rPr>
        <w:t>2. Агапова И.А., Давыдова М.А., Игры с пальчиками для развития речи, М.: ООО ИКТЦ «ЛАДА», 2010.- 200с.</w:t>
      </w:r>
    </w:p>
    <w:p w:rsidR="00B15017" w:rsidRPr="00B15017" w:rsidRDefault="00B15017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017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15017">
        <w:rPr>
          <w:rFonts w:ascii="Times New Roman" w:hAnsi="Times New Roman" w:cs="Times New Roman"/>
          <w:sz w:val="24"/>
          <w:szCs w:val="24"/>
        </w:rPr>
        <w:t>Галкина Г.Г., Дубинина Т.И., Пальцы помогают говорить. Коррекционные занятия по развитию мелкой моторики у детей. -  М.: Издательство «ГНОМ и Д», 2007. – 40с.</w:t>
      </w:r>
    </w:p>
    <w:p w:rsidR="00B15017" w:rsidRPr="00B15017" w:rsidRDefault="00B15017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B15017">
        <w:rPr>
          <w:rFonts w:ascii="Times New Roman" w:hAnsi="Times New Roman" w:cs="Times New Roman"/>
          <w:sz w:val="24"/>
          <w:szCs w:val="24"/>
        </w:rPr>
        <w:t xml:space="preserve">. Книга для чтения в детском саду и дома: 2-4 года: Пособие для воспитателей детского сада и родителей/ Сост. </w:t>
      </w:r>
      <w:proofErr w:type="spellStart"/>
      <w:r w:rsidRPr="00B15017">
        <w:rPr>
          <w:rFonts w:ascii="Times New Roman" w:hAnsi="Times New Roman" w:cs="Times New Roman"/>
          <w:sz w:val="24"/>
          <w:szCs w:val="24"/>
        </w:rPr>
        <w:t>В.В.Гербова</w:t>
      </w:r>
      <w:proofErr w:type="spellEnd"/>
      <w:r w:rsidRPr="00B15017">
        <w:rPr>
          <w:rFonts w:ascii="Times New Roman" w:hAnsi="Times New Roman" w:cs="Times New Roman"/>
          <w:sz w:val="24"/>
          <w:szCs w:val="24"/>
        </w:rPr>
        <w:t xml:space="preserve"> и др. - М.: Оникс, 2011.- 272с.</w:t>
      </w:r>
    </w:p>
    <w:p w:rsidR="00B15017" w:rsidRPr="00B15017" w:rsidRDefault="00B15017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B15017">
        <w:rPr>
          <w:rFonts w:ascii="Times New Roman" w:hAnsi="Times New Roman" w:cs="Times New Roman"/>
          <w:sz w:val="24"/>
          <w:szCs w:val="24"/>
        </w:rPr>
        <w:t>. Никитина А.В., 33 лексические темы. Пальчиковые игры, упражнения на координацию слова с движением, загадки для детей (3-4</w:t>
      </w:r>
      <w:proofErr w:type="gramStart"/>
      <w:r w:rsidRPr="00B15017">
        <w:rPr>
          <w:rFonts w:ascii="Times New Roman" w:hAnsi="Times New Roman" w:cs="Times New Roman"/>
          <w:sz w:val="24"/>
          <w:szCs w:val="24"/>
        </w:rPr>
        <w:t>).-</w:t>
      </w:r>
      <w:proofErr w:type="gramEnd"/>
      <w:r w:rsidRPr="00B15017">
        <w:rPr>
          <w:rFonts w:ascii="Times New Roman" w:hAnsi="Times New Roman" w:cs="Times New Roman"/>
          <w:sz w:val="24"/>
          <w:szCs w:val="24"/>
        </w:rPr>
        <w:t xml:space="preserve"> СПб.: КАРО, 2008.- 128с.</w:t>
      </w:r>
    </w:p>
    <w:p w:rsidR="00B15017" w:rsidRPr="00B15017" w:rsidRDefault="00B15017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15017">
        <w:rPr>
          <w:rFonts w:ascii="Times New Roman" w:hAnsi="Times New Roman" w:cs="Times New Roman"/>
          <w:sz w:val="24"/>
          <w:szCs w:val="24"/>
        </w:rPr>
        <w:t xml:space="preserve">. Психолого-педагогическая диагностика развития детей раннего и дошкольного возраста: </w:t>
      </w:r>
      <w:proofErr w:type="spellStart"/>
      <w:proofErr w:type="gramStart"/>
      <w:r w:rsidRPr="00B15017">
        <w:rPr>
          <w:rFonts w:ascii="Times New Roman" w:hAnsi="Times New Roman" w:cs="Times New Roman"/>
          <w:sz w:val="24"/>
          <w:szCs w:val="24"/>
        </w:rPr>
        <w:t>метод.пособие</w:t>
      </w:r>
      <w:proofErr w:type="spellEnd"/>
      <w:proofErr w:type="gramEnd"/>
      <w:r w:rsidRPr="00B15017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B15017">
        <w:rPr>
          <w:rFonts w:ascii="Times New Roman" w:hAnsi="Times New Roman" w:cs="Times New Roman"/>
          <w:sz w:val="24"/>
          <w:szCs w:val="24"/>
        </w:rPr>
        <w:t>Стребелева</w:t>
      </w:r>
      <w:proofErr w:type="spellEnd"/>
      <w:r w:rsidRPr="00B15017">
        <w:rPr>
          <w:rFonts w:ascii="Times New Roman" w:hAnsi="Times New Roman" w:cs="Times New Roman"/>
          <w:sz w:val="24"/>
          <w:szCs w:val="24"/>
        </w:rPr>
        <w:t xml:space="preserve"> Е.А., Мишина Г.А., </w:t>
      </w:r>
      <w:proofErr w:type="spellStart"/>
      <w:r w:rsidRPr="00B15017">
        <w:rPr>
          <w:rFonts w:ascii="Times New Roman" w:hAnsi="Times New Roman" w:cs="Times New Roman"/>
          <w:sz w:val="24"/>
          <w:szCs w:val="24"/>
        </w:rPr>
        <w:t>Разенкова</w:t>
      </w:r>
      <w:proofErr w:type="spellEnd"/>
      <w:r w:rsidRPr="00B15017">
        <w:rPr>
          <w:rFonts w:ascii="Times New Roman" w:hAnsi="Times New Roman" w:cs="Times New Roman"/>
          <w:sz w:val="24"/>
          <w:szCs w:val="24"/>
        </w:rPr>
        <w:t xml:space="preserve"> Ю.А. и др.- М.: Просвещение, 2004.- 164с.</w:t>
      </w:r>
    </w:p>
    <w:p w:rsidR="00B15017" w:rsidRPr="00B15017" w:rsidRDefault="00B15017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B1501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15017">
        <w:rPr>
          <w:rFonts w:ascii="Times New Roman" w:hAnsi="Times New Roman" w:cs="Times New Roman"/>
          <w:sz w:val="24"/>
          <w:szCs w:val="24"/>
        </w:rPr>
        <w:t>Цвынтарный</w:t>
      </w:r>
      <w:proofErr w:type="spellEnd"/>
      <w:r w:rsidRPr="00B15017">
        <w:rPr>
          <w:rFonts w:ascii="Times New Roman" w:hAnsi="Times New Roman" w:cs="Times New Roman"/>
          <w:sz w:val="24"/>
          <w:szCs w:val="24"/>
        </w:rPr>
        <w:t xml:space="preserve"> В.В., Играем пальчиками и развиваем речь. – СПб., «Лань» </w:t>
      </w:r>
      <w:proofErr w:type="gramStart"/>
      <w:r w:rsidRPr="00B15017">
        <w:rPr>
          <w:rFonts w:ascii="Times New Roman" w:hAnsi="Times New Roman" w:cs="Times New Roman"/>
          <w:sz w:val="24"/>
          <w:szCs w:val="24"/>
        </w:rPr>
        <w:t>1999.-</w:t>
      </w:r>
      <w:proofErr w:type="gramEnd"/>
      <w:r w:rsidRPr="00B15017">
        <w:rPr>
          <w:rFonts w:ascii="Times New Roman" w:hAnsi="Times New Roman" w:cs="Times New Roman"/>
          <w:sz w:val="24"/>
          <w:szCs w:val="24"/>
        </w:rPr>
        <w:t>32с.</w:t>
      </w:r>
    </w:p>
    <w:p w:rsidR="00B15017" w:rsidRPr="00B15017" w:rsidRDefault="00B15017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15017">
        <w:rPr>
          <w:rFonts w:ascii="Times New Roman" w:hAnsi="Times New Roman" w:cs="Times New Roman"/>
          <w:sz w:val="24"/>
          <w:szCs w:val="24"/>
        </w:rPr>
        <w:t>Интернет-ресурсы:</w:t>
      </w:r>
    </w:p>
    <w:p w:rsidR="00B15017" w:rsidRPr="00B15017" w:rsidRDefault="000A57B3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5" w:history="1">
        <w:r w:rsidR="00B15017" w:rsidRPr="00B15017">
          <w:rPr>
            <w:rStyle w:val="a8"/>
            <w:rFonts w:ascii="Times New Roman" w:hAnsi="Times New Roman" w:cs="Times New Roman"/>
            <w:sz w:val="24"/>
            <w:szCs w:val="24"/>
          </w:rPr>
          <w:t>http://www.2099.ru/2013/08/10/pesni-s-dvizheniyami-dlya-malyshejj/</w:t>
        </w:r>
      </w:hyperlink>
      <w:r w:rsidR="00B15017" w:rsidRPr="00B15017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B15017" w:rsidRPr="00B15017" w:rsidRDefault="000A57B3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15017" w:rsidRPr="00B15017">
          <w:rPr>
            <w:rStyle w:val="a8"/>
            <w:rFonts w:ascii="Times New Roman" w:hAnsi="Times New Roman" w:cs="Times New Roman"/>
            <w:sz w:val="24"/>
            <w:szCs w:val="24"/>
          </w:rPr>
          <w:t>http://iplayer.fm/q/музыкальная+зарядка+для+детей+детского+сада+со+словами/</w:t>
        </w:r>
      </w:hyperlink>
    </w:p>
    <w:p w:rsidR="00B15017" w:rsidRPr="00B15017" w:rsidRDefault="000A57B3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15017" w:rsidRPr="00B15017">
          <w:rPr>
            <w:rStyle w:val="a8"/>
            <w:rFonts w:ascii="Times New Roman" w:hAnsi="Times New Roman" w:cs="Times New Roman"/>
            <w:sz w:val="24"/>
            <w:szCs w:val="24"/>
          </w:rPr>
          <w:t>http://plus-music.org/зарядка+для+детей</w:t>
        </w:r>
      </w:hyperlink>
    </w:p>
    <w:p w:rsidR="00B15017" w:rsidRPr="00B15017" w:rsidRDefault="000A57B3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8" w:history="1">
        <w:r w:rsidR="00B15017" w:rsidRPr="00B15017">
          <w:rPr>
            <w:rStyle w:val="a8"/>
            <w:rFonts w:ascii="Times New Roman" w:hAnsi="Times New Roman" w:cs="Times New Roman"/>
            <w:sz w:val="24"/>
            <w:szCs w:val="24"/>
          </w:rPr>
          <w:t>http://muzofon.com/search/Детские%20танцевальные%20игры/6/</w:t>
        </w:r>
      </w:hyperlink>
    </w:p>
    <w:p w:rsidR="00B15017" w:rsidRPr="00B15017" w:rsidRDefault="000A57B3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15017" w:rsidRPr="00B15017">
          <w:rPr>
            <w:rStyle w:val="a8"/>
            <w:rFonts w:ascii="Times New Roman" w:hAnsi="Times New Roman" w:cs="Times New Roman"/>
            <w:sz w:val="24"/>
            <w:szCs w:val="24"/>
          </w:rPr>
          <w:t>http://iplayer.fm/q/музыкальные+подвижные+игры+для+детей/</w:t>
        </w:r>
      </w:hyperlink>
    </w:p>
    <w:p w:rsidR="00B15017" w:rsidRPr="00B15017" w:rsidRDefault="000A57B3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15017" w:rsidRPr="00B15017">
          <w:rPr>
            <w:rStyle w:val="a8"/>
            <w:rFonts w:ascii="Times New Roman" w:hAnsi="Times New Roman" w:cs="Times New Roman"/>
            <w:sz w:val="24"/>
            <w:szCs w:val="24"/>
          </w:rPr>
          <w:t>https://www.youtube.com/watch?v=wwPB3lvs0rA&amp;list=RDYFeRcOywkUw&amp;index=39</w:t>
        </w:r>
      </w:hyperlink>
    </w:p>
    <w:p w:rsidR="0032494B" w:rsidRPr="00A07027" w:rsidRDefault="000A57B3" w:rsidP="00B1501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15017" w:rsidRPr="00B15017">
          <w:rPr>
            <w:rStyle w:val="a8"/>
            <w:rFonts w:ascii="Times New Roman" w:hAnsi="Times New Roman" w:cs="Times New Roman"/>
            <w:sz w:val="24"/>
            <w:szCs w:val="24"/>
          </w:rPr>
          <w:t>http://nsportal.ru/detskiy-sad/raznoe/2013/01/06/fizminutki-na-vse-sluchai-elektronnoe-posobie</w:t>
        </w:r>
      </w:hyperlink>
    </w:p>
    <w:p w:rsidR="00B15017" w:rsidRDefault="00B15017" w:rsidP="00D77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017" w:rsidRDefault="00B15017" w:rsidP="00D77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017" w:rsidRDefault="00B15017" w:rsidP="00D77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017" w:rsidRDefault="00B15017" w:rsidP="00D77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017" w:rsidRDefault="00B15017" w:rsidP="00D77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017" w:rsidRDefault="00B15017" w:rsidP="00D77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017" w:rsidRDefault="00B15017" w:rsidP="00D77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5017" w:rsidRDefault="00B15017" w:rsidP="00D77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D771CF" w:rsidRDefault="00D771CF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771CF" w:rsidRDefault="00D771CF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A57B3" w:rsidRDefault="000A57B3" w:rsidP="000A57B3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A57B3" w:rsidRDefault="000A57B3" w:rsidP="000A57B3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0A57B3" w:rsidRDefault="000A57B3" w:rsidP="000A57B3">
      <w:pPr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D3570" w:rsidRPr="000A57B3" w:rsidRDefault="00D771CF" w:rsidP="000A57B3">
      <w:pPr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0A57B3">
        <w:rPr>
          <w:rFonts w:ascii="Times New Roman" w:hAnsi="Times New Roman" w:cs="Times New Roman"/>
          <w:sz w:val="36"/>
          <w:szCs w:val="36"/>
        </w:rPr>
        <w:t>План-конспект совместной деятельности</w:t>
      </w:r>
      <w:r w:rsidR="003D3570" w:rsidRPr="000A57B3">
        <w:rPr>
          <w:rFonts w:ascii="Times New Roman" w:hAnsi="Times New Roman" w:cs="Times New Roman"/>
          <w:sz w:val="36"/>
          <w:szCs w:val="36"/>
        </w:rPr>
        <w:t xml:space="preserve"> с родителями во второй младшей группе</w:t>
      </w:r>
    </w:p>
    <w:p w:rsidR="003D3570" w:rsidRPr="000A57B3" w:rsidRDefault="003D3570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</w:p>
    <w:p w:rsidR="003D3570" w:rsidRPr="000A57B3" w:rsidRDefault="003D3570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</w:p>
    <w:p w:rsidR="003D3570" w:rsidRPr="000A57B3" w:rsidRDefault="003D3570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8B0A5D" w:rsidRPr="000A57B3" w:rsidRDefault="003D3570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0A57B3">
        <w:rPr>
          <w:rFonts w:ascii="Times New Roman" w:hAnsi="Times New Roman" w:cs="Times New Roman"/>
          <w:b/>
          <w:sz w:val="36"/>
          <w:szCs w:val="36"/>
        </w:rPr>
        <w:t>Тема:</w:t>
      </w:r>
      <w:r w:rsidRPr="000A57B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8B0A5D" w:rsidRPr="000A57B3">
        <w:rPr>
          <w:rFonts w:ascii="Times New Roman" w:hAnsi="Times New Roman" w:cs="Times New Roman"/>
          <w:b/>
          <w:bCs/>
          <w:sz w:val="36"/>
          <w:szCs w:val="36"/>
        </w:rPr>
        <w:t xml:space="preserve"> «</w:t>
      </w:r>
      <w:proofErr w:type="gramEnd"/>
      <w:r w:rsidR="008B0A5D" w:rsidRPr="000A57B3">
        <w:rPr>
          <w:rFonts w:ascii="Times New Roman" w:hAnsi="Times New Roman" w:cs="Times New Roman"/>
          <w:b/>
          <w:bCs/>
          <w:sz w:val="36"/>
          <w:szCs w:val="36"/>
        </w:rPr>
        <w:t>Дождик».</w:t>
      </w:r>
    </w:p>
    <w:p w:rsidR="008B0A5D" w:rsidRPr="000A57B3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02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D771C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Воспитатель</w:t>
      </w:r>
      <w:r w:rsidRPr="00A07027">
        <w:rPr>
          <w:rFonts w:ascii="Times New Roman" w:hAnsi="Times New Roman" w:cs="Times New Roman"/>
          <w:bCs/>
          <w:sz w:val="24"/>
          <w:szCs w:val="24"/>
        </w:rPr>
        <w:t>: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02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A07027">
        <w:rPr>
          <w:rFonts w:ascii="Times New Roman" w:hAnsi="Times New Roman" w:cs="Times New Roman"/>
          <w:bCs/>
          <w:sz w:val="24"/>
          <w:szCs w:val="24"/>
        </w:rPr>
        <w:t>Сонюшкина</w:t>
      </w:r>
      <w:proofErr w:type="spellEnd"/>
      <w:r w:rsidRPr="00A07027">
        <w:rPr>
          <w:rFonts w:ascii="Times New Roman" w:hAnsi="Times New Roman" w:cs="Times New Roman"/>
          <w:bCs/>
          <w:sz w:val="24"/>
          <w:szCs w:val="24"/>
        </w:rPr>
        <w:t xml:space="preserve"> Е. В.</w:t>
      </w:r>
    </w:p>
    <w:p w:rsidR="008B0A5D" w:rsidRDefault="00D771CF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D771CF" w:rsidRPr="00A07027" w:rsidRDefault="00D771CF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702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p w:rsidR="008B0A5D" w:rsidRPr="00A07027" w:rsidRDefault="008B0A5D" w:rsidP="00D771CF">
      <w:pPr>
        <w:spacing w:after="0" w:line="360" w:lineRule="auto"/>
        <w:ind w:left="36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07027">
        <w:rPr>
          <w:rFonts w:ascii="Times New Roman" w:hAnsi="Times New Roman" w:cs="Times New Roman"/>
          <w:bCs/>
          <w:sz w:val="24"/>
          <w:szCs w:val="24"/>
        </w:rPr>
        <w:t>2015г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lastRenderedPageBreak/>
        <w:t>Задачи:</w:t>
      </w:r>
    </w:p>
    <w:p w:rsidR="008B0A5D" w:rsidRPr="00A07027" w:rsidRDefault="008B0A5D" w:rsidP="00D77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 «познавательное развитие»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 закрепить знания об осени, осенних изменениях в природе.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- познакомить детей со сказкой </w:t>
      </w:r>
      <w:proofErr w:type="spellStart"/>
      <w:r w:rsidRPr="00A07027">
        <w:rPr>
          <w:rFonts w:ascii="Times New Roman" w:hAnsi="Times New Roman" w:cs="Times New Roman"/>
          <w:sz w:val="24"/>
          <w:szCs w:val="24"/>
        </w:rPr>
        <w:t>Падмини</w:t>
      </w:r>
      <w:proofErr w:type="spellEnd"/>
      <w:r w:rsidRPr="00A07027">
        <w:rPr>
          <w:rFonts w:ascii="Times New Roman" w:hAnsi="Times New Roman" w:cs="Times New Roman"/>
          <w:sz w:val="24"/>
          <w:szCs w:val="24"/>
        </w:rPr>
        <w:t xml:space="preserve"> С. «</w:t>
      </w:r>
      <w:r w:rsidRPr="00A07027">
        <w:rPr>
          <w:rFonts w:ascii="Times New Roman" w:hAnsi="Times New Roman" w:cs="Times New Roman"/>
          <w:bCs/>
          <w:sz w:val="24"/>
          <w:szCs w:val="24"/>
        </w:rPr>
        <w:t>Тучка и Солнышко».</w:t>
      </w:r>
      <w:r w:rsidRPr="00A07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закреплять умение различать и называть основные цвета: красный, жёлтый, зелёный;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- развивать внимание детей 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 «социально - коммуникативное развитие»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учить детей эмоционально реагировать на окружающий мир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воспитывать доброту и отзывчивость.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- формировать умение играть вместе </w:t>
      </w:r>
    </w:p>
    <w:p w:rsidR="008B0A5D" w:rsidRPr="00A07027" w:rsidRDefault="008B0A5D" w:rsidP="00D77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 «речевое развитие»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развивать фразовую речь</w:t>
      </w:r>
    </w:p>
    <w:p w:rsidR="008B0A5D" w:rsidRPr="00A07027" w:rsidRDefault="008B0A5D" w:rsidP="00D771CF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развивать умение отвечать на воп</w:t>
      </w:r>
      <w:r w:rsidR="00D771CF">
        <w:rPr>
          <w:rFonts w:ascii="Times New Roman" w:hAnsi="Times New Roman" w:cs="Times New Roman"/>
          <w:sz w:val="24"/>
          <w:szCs w:val="24"/>
        </w:rPr>
        <w:t xml:space="preserve">росы </w:t>
      </w:r>
      <w:proofErr w:type="gramStart"/>
      <w:r w:rsidR="00D771CF">
        <w:rPr>
          <w:rFonts w:ascii="Times New Roman" w:hAnsi="Times New Roman" w:cs="Times New Roman"/>
          <w:sz w:val="24"/>
          <w:szCs w:val="24"/>
        </w:rPr>
        <w:t>простыми  предложениями</w:t>
      </w:r>
      <w:proofErr w:type="gramEnd"/>
      <w:r w:rsidR="00D771CF">
        <w:rPr>
          <w:rFonts w:ascii="Times New Roman" w:hAnsi="Times New Roman" w:cs="Times New Roman"/>
          <w:sz w:val="24"/>
          <w:szCs w:val="24"/>
        </w:rPr>
        <w:t xml:space="preserve">. </w:t>
      </w:r>
      <w:r w:rsidR="00D771CF">
        <w:rPr>
          <w:rFonts w:ascii="Times New Roman" w:hAnsi="Times New Roman" w:cs="Times New Roman"/>
          <w:sz w:val="24"/>
          <w:szCs w:val="24"/>
        </w:rPr>
        <w:br/>
      </w:r>
      <w:r w:rsidRPr="00A07027">
        <w:rPr>
          <w:rFonts w:ascii="Times New Roman" w:hAnsi="Times New Roman" w:cs="Times New Roman"/>
          <w:sz w:val="24"/>
          <w:szCs w:val="24"/>
        </w:rPr>
        <w:t>«художественно – эстетическое развитие»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 развитие координации движений детей за счёт использования музыкально-ритмических упражнений.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 развитие мелкой моторики детей с использованием музыкального сопровождения и продуктивно-творческих заданий.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-  развитие чувства ритма у детей с применением музыкально-ритмических и дидактических игр. </w:t>
      </w:r>
    </w:p>
    <w:p w:rsidR="008B0A5D" w:rsidRPr="00A07027" w:rsidRDefault="008B0A5D" w:rsidP="00D77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«физическое развитие»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повысить двигательную активность детей.</w:t>
      </w:r>
    </w:p>
    <w:p w:rsidR="008B0A5D" w:rsidRPr="00A07027" w:rsidRDefault="008B0A5D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B0A5D" w:rsidRPr="00A07027" w:rsidRDefault="008B0A5D" w:rsidP="00D771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оборудование: </w:t>
      </w:r>
      <w:r w:rsidRPr="00A07027">
        <w:rPr>
          <w:rFonts w:ascii="Times New Roman" w:hAnsi="Times New Roman" w:cs="Times New Roman"/>
          <w:sz w:val="24"/>
          <w:szCs w:val="24"/>
        </w:rPr>
        <w:t>осенние листочки, солнышко и тучка для сказки, пуговицы, зонтик, листы бумаги, клей, синие и голубые салфетки, музыкальный центр, подборка музыки.</w:t>
      </w:r>
    </w:p>
    <w:p w:rsidR="000A57B3" w:rsidRPr="00A07027" w:rsidRDefault="008B0A5D" w:rsidP="000A57B3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7B3" w:rsidRPr="00A07027">
        <w:rPr>
          <w:rFonts w:ascii="Times New Roman" w:hAnsi="Times New Roman" w:cs="Times New Roman"/>
          <w:b/>
          <w:i/>
          <w:sz w:val="24"/>
          <w:szCs w:val="24"/>
        </w:rPr>
        <w:t>1. Приветствие</w:t>
      </w:r>
      <w:r w:rsidR="000A57B3" w:rsidRPr="00A0702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0A57B3" w:rsidRPr="00A07027">
        <w:rPr>
          <w:rFonts w:ascii="Times New Roman" w:hAnsi="Times New Roman" w:cs="Times New Roman"/>
          <w:sz w:val="24"/>
          <w:szCs w:val="24"/>
        </w:rPr>
        <w:t xml:space="preserve">   </w:t>
      </w:r>
      <w:r w:rsidR="000A57B3" w:rsidRPr="00A07027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gramEnd"/>
      <w:r w:rsidR="000A57B3" w:rsidRPr="00A07027">
        <w:rPr>
          <w:rFonts w:ascii="Times New Roman" w:hAnsi="Times New Roman" w:cs="Times New Roman"/>
          <w:bCs/>
          <w:iCs/>
          <w:sz w:val="24"/>
          <w:szCs w:val="24"/>
        </w:rPr>
        <w:t xml:space="preserve">сл. Е. </w:t>
      </w:r>
      <w:proofErr w:type="spellStart"/>
      <w:r w:rsidR="000A57B3" w:rsidRPr="00A07027">
        <w:rPr>
          <w:rFonts w:ascii="Times New Roman" w:hAnsi="Times New Roman" w:cs="Times New Roman"/>
          <w:bCs/>
          <w:iCs/>
          <w:sz w:val="24"/>
          <w:szCs w:val="24"/>
        </w:rPr>
        <w:t>Дониной</w:t>
      </w:r>
      <w:proofErr w:type="spellEnd"/>
      <w:r w:rsidR="000A57B3" w:rsidRPr="00A07027">
        <w:rPr>
          <w:rFonts w:ascii="Times New Roman" w:hAnsi="Times New Roman" w:cs="Times New Roman"/>
          <w:bCs/>
          <w:iCs/>
          <w:sz w:val="24"/>
          <w:szCs w:val="24"/>
        </w:rPr>
        <w:t>, муз. Н. Скопец)</w:t>
      </w:r>
    </w:p>
    <w:p w:rsidR="000A57B3" w:rsidRPr="00A07027" w:rsidRDefault="000A57B3" w:rsidP="000A57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Утром солнышко встает, </w:t>
      </w:r>
      <w:r w:rsidRPr="00A07027">
        <w:rPr>
          <w:rFonts w:ascii="Times New Roman" w:hAnsi="Times New Roman" w:cs="Times New Roman"/>
          <w:sz w:val="24"/>
          <w:szCs w:val="24"/>
        </w:rPr>
        <w:br/>
        <w:t>В детский сад меня зовет, </w:t>
      </w:r>
      <w:r w:rsidRPr="00A07027">
        <w:rPr>
          <w:rFonts w:ascii="Times New Roman" w:hAnsi="Times New Roman" w:cs="Times New Roman"/>
          <w:sz w:val="24"/>
          <w:szCs w:val="24"/>
        </w:rPr>
        <w:br/>
        <w:t>Смотрит ласково в окошко, </w:t>
      </w:r>
      <w:r w:rsidRPr="00A07027">
        <w:rPr>
          <w:rFonts w:ascii="Times New Roman" w:hAnsi="Times New Roman" w:cs="Times New Roman"/>
          <w:sz w:val="24"/>
          <w:szCs w:val="24"/>
        </w:rPr>
        <w:br/>
        <w:t xml:space="preserve">Гладит щечки мне </w:t>
      </w:r>
      <w:proofErr w:type="spellStart"/>
      <w:r w:rsidRPr="00A07027">
        <w:rPr>
          <w:rFonts w:ascii="Times New Roman" w:hAnsi="Times New Roman" w:cs="Times New Roman"/>
          <w:sz w:val="24"/>
          <w:szCs w:val="24"/>
        </w:rPr>
        <w:t>ладшкой</w:t>
      </w:r>
      <w:proofErr w:type="spellEnd"/>
      <w:r w:rsidRPr="00A07027">
        <w:rPr>
          <w:rFonts w:ascii="Times New Roman" w:hAnsi="Times New Roman" w:cs="Times New Roman"/>
          <w:sz w:val="24"/>
          <w:szCs w:val="24"/>
        </w:rPr>
        <w:t>. </w:t>
      </w:r>
      <w:r w:rsidRPr="00A07027">
        <w:rPr>
          <w:rFonts w:ascii="Times New Roman" w:hAnsi="Times New Roman" w:cs="Times New Roman"/>
          <w:sz w:val="24"/>
          <w:szCs w:val="24"/>
        </w:rPr>
        <w:br/>
        <w:t>Шепчет мамин голосок: </w:t>
      </w:r>
      <w:r w:rsidRPr="00A07027">
        <w:rPr>
          <w:rFonts w:ascii="Times New Roman" w:hAnsi="Times New Roman" w:cs="Times New Roman"/>
          <w:sz w:val="24"/>
          <w:szCs w:val="24"/>
        </w:rPr>
        <w:br/>
        <w:t>- Просыпайся, мой дружок! </w:t>
      </w:r>
      <w:r w:rsidRPr="00A07027">
        <w:rPr>
          <w:rFonts w:ascii="Times New Roman" w:hAnsi="Times New Roman" w:cs="Times New Roman"/>
          <w:sz w:val="24"/>
          <w:szCs w:val="24"/>
        </w:rPr>
        <w:br/>
        <w:t>Подмигнул с подушки гном </w:t>
      </w:r>
      <w:r w:rsidRPr="00A07027">
        <w:rPr>
          <w:rFonts w:ascii="Times New Roman" w:hAnsi="Times New Roman" w:cs="Times New Roman"/>
          <w:sz w:val="24"/>
          <w:szCs w:val="24"/>
        </w:rPr>
        <w:br/>
      </w:r>
      <w:r w:rsidRPr="00A07027">
        <w:rPr>
          <w:rFonts w:ascii="Times New Roman" w:hAnsi="Times New Roman" w:cs="Times New Roman"/>
          <w:sz w:val="24"/>
          <w:szCs w:val="24"/>
        </w:rPr>
        <w:lastRenderedPageBreak/>
        <w:t>Вместе в садик мы пойдем. </w:t>
      </w:r>
      <w:r w:rsidRPr="00A07027">
        <w:rPr>
          <w:rFonts w:ascii="Times New Roman" w:hAnsi="Times New Roman" w:cs="Times New Roman"/>
          <w:sz w:val="24"/>
          <w:szCs w:val="24"/>
        </w:rPr>
        <w:br/>
        <w:t>Припев: </w:t>
      </w:r>
      <w:r w:rsidRPr="00A07027">
        <w:rPr>
          <w:rFonts w:ascii="Times New Roman" w:hAnsi="Times New Roman" w:cs="Times New Roman"/>
          <w:sz w:val="24"/>
          <w:szCs w:val="24"/>
        </w:rPr>
        <w:br/>
        <w:t>Динь-динь детский сад </w:t>
      </w:r>
      <w:r w:rsidRPr="00A07027">
        <w:rPr>
          <w:rFonts w:ascii="Times New Roman" w:hAnsi="Times New Roman" w:cs="Times New Roman"/>
          <w:sz w:val="24"/>
          <w:szCs w:val="24"/>
        </w:rPr>
        <w:br/>
        <w:t>Голоса звенят, </w:t>
      </w:r>
      <w:r w:rsidRPr="00A07027">
        <w:rPr>
          <w:rFonts w:ascii="Times New Roman" w:hAnsi="Times New Roman" w:cs="Times New Roman"/>
          <w:sz w:val="24"/>
          <w:szCs w:val="24"/>
        </w:rPr>
        <w:br/>
        <w:t>Как сто колокольчиков </w:t>
      </w:r>
      <w:r w:rsidRPr="00A07027">
        <w:rPr>
          <w:rFonts w:ascii="Times New Roman" w:hAnsi="Times New Roman" w:cs="Times New Roman"/>
          <w:sz w:val="24"/>
          <w:szCs w:val="24"/>
        </w:rPr>
        <w:br/>
        <w:t>Смех ребят. </w:t>
      </w:r>
      <w:r w:rsidRPr="00A07027">
        <w:rPr>
          <w:rFonts w:ascii="Times New Roman" w:hAnsi="Times New Roman" w:cs="Times New Roman"/>
          <w:sz w:val="24"/>
          <w:szCs w:val="24"/>
        </w:rPr>
        <w:br/>
        <w:t>Топ-топ-</w:t>
      </w:r>
      <w:proofErr w:type="spellStart"/>
      <w:r w:rsidRPr="00A07027">
        <w:rPr>
          <w:rFonts w:ascii="Times New Roman" w:hAnsi="Times New Roman" w:cs="Times New Roman"/>
          <w:sz w:val="24"/>
          <w:szCs w:val="24"/>
        </w:rPr>
        <w:t>топотушки</w:t>
      </w:r>
      <w:proofErr w:type="spellEnd"/>
      <w:r w:rsidRPr="00A07027">
        <w:rPr>
          <w:rFonts w:ascii="Times New Roman" w:hAnsi="Times New Roman" w:cs="Times New Roman"/>
          <w:sz w:val="24"/>
          <w:szCs w:val="24"/>
        </w:rPr>
        <w:t>, шум-тара-рам. </w:t>
      </w:r>
      <w:r w:rsidRPr="00A07027">
        <w:rPr>
          <w:rFonts w:ascii="Times New Roman" w:hAnsi="Times New Roman" w:cs="Times New Roman"/>
          <w:sz w:val="24"/>
          <w:szCs w:val="24"/>
        </w:rPr>
        <w:br/>
        <w:t>Хлоп-хлоп-хохотушки, веселье и гам. </w:t>
      </w:r>
      <w:r w:rsidRPr="00A07027">
        <w:rPr>
          <w:rFonts w:ascii="Times New Roman" w:hAnsi="Times New Roman" w:cs="Times New Roman"/>
          <w:sz w:val="24"/>
          <w:szCs w:val="24"/>
        </w:rPr>
        <w:br/>
        <w:t>Топ-топ-</w:t>
      </w:r>
      <w:proofErr w:type="spellStart"/>
      <w:r w:rsidRPr="00A07027">
        <w:rPr>
          <w:rFonts w:ascii="Times New Roman" w:hAnsi="Times New Roman" w:cs="Times New Roman"/>
          <w:sz w:val="24"/>
          <w:szCs w:val="24"/>
        </w:rPr>
        <w:t>топотушки</w:t>
      </w:r>
      <w:proofErr w:type="spellEnd"/>
      <w:r w:rsidRPr="00A07027">
        <w:rPr>
          <w:rFonts w:ascii="Times New Roman" w:hAnsi="Times New Roman" w:cs="Times New Roman"/>
          <w:sz w:val="24"/>
          <w:szCs w:val="24"/>
        </w:rPr>
        <w:t>, шум-тара-рам. </w:t>
      </w:r>
      <w:r w:rsidRPr="00A07027">
        <w:rPr>
          <w:rFonts w:ascii="Times New Roman" w:hAnsi="Times New Roman" w:cs="Times New Roman"/>
          <w:sz w:val="24"/>
          <w:szCs w:val="24"/>
        </w:rPr>
        <w:br/>
        <w:t>Хлоп-хлоп-хохотушки, веселье и гам. </w:t>
      </w:r>
      <w:r w:rsidRPr="00A07027">
        <w:rPr>
          <w:rFonts w:ascii="Times New Roman" w:hAnsi="Times New Roman" w:cs="Times New Roman"/>
          <w:sz w:val="24"/>
          <w:szCs w:val="24"/>
        </w:rPr>
        <w:br/>
        <w:t>Я люблю наш детский сад, </w:t>
      </w:r>
      <w:r w:rsidRPr="00A07027">
        <w:rPr>
          <w:rFonts w:ascii="Times New Roman" w:hAnsi="Times New Roman" w:cs="Times New Roman"/>
          <w:sz w:val="24"/>
          <w:szCs w:val="24"/>
        </w:rPr>
        <w:br/>
        <w:t>Сказки здесь с утра шалят. </w:t>
      </w:r>
      <w:r w:rsidRPr="00A07027">
        <w:rPr>
          <w:rFonts w:ascii="Times New Roman" w:hAnsi="Times New Roman" w:cs="Times New Roman"/>
          <w:sz w:val="24"/>
          <w:szCs w:val="24"/>
        </w:rPr>
        <w:br/>
        <w:t xml:space="preserve">На прогулке Том и </w:t>
      </w:r>
      <w:proofErr w:type="spellStart"/>
      <w:r w:rsidRPr="00A07027">
        <w:rPr>
          <w:rFonts w:ascii="Times New Roman" w:hAnsi="Times New Roman" w:cs="Times New Roman"/>
          <w:sz w:val="24"/>
          <w:szCs w:val="24"/>
        </w:rPr>
        <w:t>Джери</w:t>
      </w:r>
      <w:proofErr w:type="spellEnd"/>
      <w:r w:rsidRPr="00A07027">
        <w:rPr>
          <w:rFonts w:ascii="Times New Roman" w:hAnsi="Times New Roman" w:cs="Times New Roman"/>
          <w:sz w:val="24"/>
          <w:szCs w:val="24"/>
        </w:rPr>
        <w:t> </w:t>
      </w:r>
      <w:r w:rsidRPr="00A07027">
        <w:rPr>
          <w:rFonts w:ascii="Times New Roman" w:hAnsi="Times New Roman" w:cs="Times New Roman"/>
          <w:sz w:val="24"/>
          <w:szCs w:val="24"/>
        </w:rPr>
        <w:br/>
        <w:t>Джемом красили качели. </w:t>
      </w:r>
      <w:r w:rsidRPr="00A07027">
        <w:rPr>
          <w:rFonts w:ascii="Times New Roman" w:hAnsi="Times New Roman" w:cs="Times New Roman"/>
          <w:sz w:val="24"/>
          <w:szCs w:val="24"/>
        </w:rPr>
        <w:br/>
        <w:t xml:space="preserve">Ночью </w:t>
      </w:r>
      <w:proofErr w:type="spellStart"/>
      <w:r w:rsidRPr="00A07027">
        <w:rPr>
          <w:rFonts w:ascii="Times New Roman" w:hAnsi="Times New Roman" w:cs="Times New Roman"/>
          <w:sz w:val="24"/>
          <w:szCs w:val="24"/>
        </w:rPr>
        <w:t>Карлсон</w:t>
      </w:r>
      <w:proofErr w:type="spellEnd"/>
      <w:r w:rsidRPr="00A07027">
        <w:rPr>
          <w:rFonts w:ascii="Times New Roman" w:hAnsi="Times New Roman" w:cs="Times New Roman"/>
          <w:sz w:val="24"/>
          <w:szCs w:val="24"/>
        </w:rPr>
        <w:t xml:space="preserve"> прилетел </w:t>
      </w:r>
      <w:r w:rsidRPr="00A07027">
        <w:rPr>
          <w:rFonts w:ascii="Times New Roman" w:hAnsi="Times New Roman" w:cs="Times New Roman"/>
          <w:sz w:val="24"/>
          <w:szCs w:val="24"/>
        </w:rPr>
        <w:br/>
        <w:t>Мармеладки-звезды съел. </w:t>
      </w:r>
      <w:r w:rsidRPr="00A07027">
        <w:rPr>
          <w:rFonts w:ascii="Times New Roman" w:hAnsi="Times New Roman" w:cs="Times New Roman"/>
          <w:sz w:val="24"/>
          <w:szCs w:val="24"/>
        </w:rPr>
        <w:br/>
        <w:t>Добрый гномик мне с утра </w:t>
      </w:r>
      <w:r w:rsidRPr="00A07027">
        <w:rPr>
          <w:rFonts w:ascii="Times New Roman" w:hAnsi="Times New Roman" w:cs="Times New Roman"/>
          <w:sz w:val="24"/>
          <w:szCs w:val="24"/>
        </w:rPr>
        <w:br/>
        <w:t>Снова скажет: - В сад пора! </w:t>
      </w:r>
    </w:p>
    <w:p w:rsidR="000A57B3" w:rsidRDefault="000A57B3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2. Пальчиковая гимнастика</w:t>
      </w:r>
    </w:p>
    <w:p w:rsidR="008B0A5D" w:rsidRPr="00A07027" w:rsidRDefault="008B0A5D" w:rsidP="00A07027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«Грибы»</w:t>
      </w:r>
    </w:p>
    <w:p w:rsidR="008B0A5D" w:rsidRPr="00A07027" w:rsidRDefault="008B0A5D" w:rsidP="00D77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Топ - топ - пять шагов,</w:t>
      </w:r>
    </w:p>
    <w:p w:rsidR="008B0A5D" w:rsidRPr="00A07027" w:rsidRDefault="008B0A5D" w:rsidP="00D77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(идут на месте)</w:t>
      </w:r>
    </w:p>
    <w:p w:rsidR="008B0A5D" w:rsidRPr="00A07027" w:rsidRDefault="008B0A5D" w:rsidP="00D77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A07027">
        <w:rPr>
          <w:rFonts w:ascii="Times New Roman" w:hAnsi="Times New Roman" w:cs="Times New Roman"/>
          <w:sz w:val="24"/>
          <w:szCs w:val="24"/>
        </w:rPr>
        <w:t>туесочке</w:t>
      </w:r>
      <w:proofErr w:type="spellEnd"/>
      <w:r w:rsidRPr="00A07027">
        <w:rPr>
          <w:rFonts w:ascii="Times New Roman" w:hAnsi="Times New Roman" w:cs="Times New Roman"/>
          <w:sz w:val="24"/>
          <w:szCs w:val="24"/>
        </w:rPr>
        <w:t xml:space="preserve"> пять грибов.</w:t>
      </w:r>
    </w:p>
    <w:p w:rsidR="008B0A5D" w:rsidRPr="00A07027" w:rsidRDefault="008B0A5D" w:rsidP="00D77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(переплетают пальцы «корзиночкой», показывают 5 пальцев; поочередно массируют каждый палец, начиная с большого)</w:t>
      </w:r>
    </w:p>
    <w:p w:rsidR="008B0A5D" w:rsidRPr="00A07027" w:rsidRDefault="008B0A5D" w:rsidP="00D77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Мухомор красный - гриб опасный.</w:t>
      </w:r>
    </w:p>
    <w:p w:rsidR="008B0A5D" w:rsidRPr="00A07027" w:rsidRDefault="008B0A5D" w:rsidP="00D77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А второй - лисичка - рыжая косичка.</w:t>
      </w:r>
    </w:p>
    <w:p w:rsidR="008B0A5D" w:rsidRPr="00A07027" w:rsidRDefault="008B0A5D" w:rsidP="00D77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Третий гриб - волнушка, розовое ушко.</w:t>
      </w:r>
    </w:p>
    <w:p w:rsidR="008B0A5D" w:rsidRPr="00A07027" w:rsidRDefault="008B0A5D" w:rsidP="00D77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А четвертый гриб - сморчок, бородатый старичок.</w:t>
      </w:r>
    </w:p>
    <w:p w:rsidR="008B0A5D" w:rsidRPr="00A07027" w:rsidRDefault="008B0A5D" w:rsidP="00D771C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Пятый гриб - белый, ешь его смело.</w:t>
      </w:r>
    </w:p>
    <w:p w:rsidR="000A57B3" w:rsidRPr="000A57B3" w:rsidRDefault="008B0A5D" w:rsidP="000A57B3">
      <w:pPr>
        <w:spacing w:after="0" w:line="360" w:lineRule="auto"/>
        <w:ind w:left="780"/>
        <w:rPr>
          <w:rFonts w:ascii="Times New Roman" w:hAnsi="Times New Roman" w:cs="Times New Roman"/>
          <w:bCs/>
          <w:sz w:val="24"/>
          <w:szCs w:val="24"/>
        </w:rPr>
      </w:pPr>
      <w:r w:rsidRPr="00A0702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B0A5D" w:rsidRPr="00A07027" w:rsidRDefault="008B0A5D" w:rsidP="00A07027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«Листочки»</w:t>
      </w:r>
    </w:p>
    <w:p w:rsidR="008B0A5D" w:rsidRPr="00A07027" w:rsidRDefault="008B0A5D" w:rsidP="00D771CF">
      <w:pPr>
        <w:spacing w:after="0" w:line="360" w:lineRule="auto"/>
        <w:ind w:left="420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Cs/>
          <w:sz w:val="24"/>
          <w:szCs w:val="24"/>
        </w:rPr>
        <w:t>Ветер северный подул:</w:t>
      </w:r>
      <w:r w:rsidRPr="00A07027">
        <w:rPr>
          <w:rFonts w:ascii="Times New Roman" w:hAnsi="Times New Roman" w:cs="Times New Roman"/>
          <w:bCs/>
          <w:sz w:val="24"/>
          <w:szCs w:val="24"/>
        </w:rPr>
        <w:br/>
        <w:t> «С-с-</w:t>
      </w:r>
      <w:proofErr w:type="spellStart"/>
      <w:r w:rsidRPr="00A07027">
        <w:rPr>
          <w:rFonts w:ascii="Times New Roman" w:hAnsi="Times New Roman" w:cs="Times New Roman"/>
          <w:bCs/>
          <w:sz w:val="24"/>
          <w:szCs w:val="24"/>
        </w:rPr>
        <w:t>сс</w:t>
      </w:r>
      <w:proofErr w:type="spellEnd"/>
      <w:r w:rsidRPr="00A07027">
        <w:rPr>
          <w:rFonts w:ascii="Times New Roman" w:hAnsi="Times New Roman" w:cs="Times New Roman"/>
          <w:bCs/>
          <w:sz w:val="24"/>
          <w:szCs w:val="24"/>
        </w:rPr>
        <w:t>», все листья</w:t>
      </w:r>
      <w:r w:rsidRPr="00A07027">
        <w:rPr>
          <w:rFonts w:ascii="Times New Roman" w:hAnsi="Times New Roman" w:cs="Times New Roman"/>
          <w:bCs/>
          <w:sz w:val="24"/>
          <w:szCs w:val="24"/>
        </w:rPr>
        <w:br/>
      </w:r>
      <w:r w:rsidRPr="00A07027">
        <w:rPr>
          <w:rFonts w:ascii="Times New Roman" w:hAnsi="Times New Roman" w:cs="Times New Roman"/>
          <w:bCs/>
          <w:sz w:val="24"/>
          <w:szCs w:val="24"/>
        </w:rPr>
        <w:lastRenderedPageBreak/>
        <w:t>С липы сдул...                            (Пошевелить пальцами и подуть на них.)</w:t>
      </w:r>
      <w:r w:rsidRPr="00A07027">
        <w:rPr>
          <w:rFonts w:ascii="Times New Roman" w:hAnsi="Times New Roman" w:cs="Times New Roman"/>
          <w:bCs/>
          <w:sz w:val="24"/>
          <w:szCs w:val="24"/>
        </w:rPr>
        <w:br/>
        <w:t>Полетели, закружились</w:t>
      </w:r>
      <w:r w:rsidRPr="00A07027">
        <w:rPr>
          <w:rFonts w:ascii="Times New Roman" w:hAnsi="Times New Roman" w:cs="Times New Roman"/>
          <w:bCs/>
          <w:sz w:val="24"/>
          <w:szCs w:val="24"/>
        </w:rPr>
        <w:br/>
        <w:t>И на землю опустились.</w:t>
      </w:r>
      <w:r w:rsidRPr="00A07027">
        <w:rPr>
          <w:rFonts w:ascii="Times New Roman" w:hAnsi="Times New Roman" w:cs="Times New Roman"/>
          <w:bCs/>
          <w:sz w:val="24"/>
          <w:szCs w:val="24"/>
        </w:rPr>
        <w:br/>
        <w:t>Дождик стал по ним стучать:</w:t>
      </w:r>
      <w:r w:rsidRPr="00A07027">
        <w:rPr>
          <w:rFonts w:ascii="Times New Roman" w:hAnsi="Times New Roman" w:cs="Times New Roman"/>
          <w:bCs/>
          <w:sz w:val="24"/>
          <w:szCs w:val="24"/>
        </w:rPr>
        <w:br/>
        <w:t> «Кап-кап-кап, кап-кап-кап!»          (Постучать пальцами по ладошке.)</w:t>
      </w:r>
      <w:r w:rsidRPr="00A07027">
        <w:rPr>
          <w:rFonts w:ascii="Times New Roman" w:hAnsi="Times New Roman" w:cs="Times New Roman"/>
          <w:bCs/>
          <w:sz w:val="24"/>
          <w:szCs w:val="24"/>
        </w:rPr>
        <w:br/>
        <w:t>Град по ним заколотил,</w:t>
      </w:r>
      <w:r w:rsidRPr="00A07027">
        <w:rPr>
          <w:rFonts w:ascii="Times New Roman" w:hAnsi="Times New Roman" w:cs="Times New Roman"/>
          <w:bCs/>
          <w:sz w:val="24"/>
          <w:szCs w:val="24"/>
        </w:rPr>
        <w:br/>
        <w:t>Листья все насквозь пробил.         (Постучать кулаком по ладошке.)</w:t>
      </w:r>
      <w:r w:rsidRPr="00A07027">
        <w:rPr>
          <w:rFonts w:ascii="Times New Roman" w:hAnsi="Times New Roman" w:cs="Times New Roman"/>
          <w:bCs/>
          <w:sz w:val="24"/>
          <w:szCs w:val="24"/>
        </w:rPr>
        <w:br/>
        <w:t>Снег потом припорошил,               (Плавные движения кистями рук вперед - назад.)</w:t>
      </w:r>
      <w:r w:rsidRPr="00A07027">
        <w:rPr>
          <w:rFonts w:ascii="Times New Roman" w:hAnsi="Times New Roman" w:cs="Times New Roman"/>
          <w:bCs/>
          <w:sz w:val="24"/>
          <w:szCs w:val="24"/>
        </w:rPr>
        <w:br/>
        <w:t>Одеялом их накрыл.                     (Ладони крепко прижать друг к другу.)</w:t>
      </w:r>
      <w:r w:rsidRPr="00A07027">
        <w:rPr>
          <w:rFonts w:ascii="Times New Roman" w:hAnsi="Times New Roman" w:cs="Times New Roman"/>
          <w:bCs/>
          <w:sz w:val="24"/>
          <w:szCs w:val="24"/>
        </w:rPr>
        <w:br/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3</w:t>
      </w:r>
      <w:r w:rsidRPr="00A07027">
        <w:rPr>
          <w:rFonts w:ascii="Times New Roman" w:hAnsi="Times New Roman" w:cs="Times New Roman"/>
          <w:sz w:val="24"/>
          <w:szCs w:val="24"/>
        </w:rPr>
        <w:t xml:space="preserve">. </w:t>
      </w:r>
      <w:r w:rsidRPr="00A07027">
        <w:rPr>
          <w:rFonts w:ascii="Times New Roman" w:hAnsi="Times New Roman" w:cs="Times New Roman"/>
          <w:b/>
          <w:sz w:val="24"/>
          <w:szCs w:val="24"/>
        </w:rPr>
        <w:t>Ритмические движения</w:t>
      </w:r>
    </w:p>
    <w:p w:rsidR="00D771CF" w:rsidRDefault="008B0A5D" w:rsidP="00D771CF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 xml:space="preserve">«Мы — листочки»     </w:t>
      </w:r>
    </w:p>
    <w:p w:rsidR="00D771CF" w:rsidRDefault="008B0A5D" w:rsidP="00D771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771CF">
        <w:rPr>
          <w:rFonts w:ascii="Times New Roman" w:hAnsi="Times New Roman" w:cs="Times New Roman"/>
          <w:sz w:val="24"/>
          <w:szCs w:val="24"/>
        </w:rPr>
        <w:t xml:space="preserve"> Мы — листочки, мы — листочки,</w:t>
      </w:r>
    </w:p>
    <w:p w:rsidR="00D771CF" w:rsidRDefault="008B0A5D" w:rsidP="00D771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Мы — осенние листочки,</w:t>
      </w:r>
    </w:p>
    <w:p w:rsidR="008B0A5D" w:rsidRPr="00D771CF" w:rsidRDefault="008B0A5D" w:rsidP="00D771C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Мы на веточках сидели,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Ветер дунул — полетели.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(</w:t>
      </w:r>
      <w:r w:rsidRPr="00A07027">
        <w:rPr>
          <w:rFonts w:ascii="Times New Roman" w:hAnsi="Times New Roman" w:cs="Times New Roman"/>
          <w:i/>
          <w:sz w:val="24"/>
          <w:szCs w:val="24"/>
        </w:rPr>
        <w:t>Бег по кругу с листочками</w:t>
      </w:r>
      <w:r w:rsidRPr="00A07027">
        <w:rPr>
          <w:rFonts w:ascii="Times New Roman" w:hAnsi="Times New Roman" w:cs="Times New Roman"/>
          <w:sz w:val="24"/>
          <w:szCs w:val="24"/>
        </w:rPr>
        <w:t>.)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Мы летали, мы летали,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 Все листочки так устали! —</w:t>
      </w:r>
    </w:p>
    <w:p w:rsidR="00B15017" w:rsidRDefault="00B15017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Перестал дуть ветерок,</w:t>
      </w:r>
    </w:p>
    <w:p w:rsidR="008B0A5D" w:rsidRPr="00A07027" w:rsidRDefault="00B15017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0A5D" w:rsidRPr="00A07027">
        <w:rPr>
          <w:rFonts w:ascii="Times New Roman" w:hAnsi="Times New Roman" w:cs="Times New Roman"/>
          <w:sz w:val="24"/>
          <w:szCs w:val="24"/>
        </w:rPr>
        <w:t xml:space="preserve"> Все уселись в кружок.</w:t>
      </w:r>
    </w:p>
    <w:p w:rsidR="008B0A5D" w:rsidRPr="00A07027" w:rsidRDefault="00B15017" w:rsidP="00A0702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B0A5D" w:rsidRPr="00A07027">
        <w:rPr>
          <w:rFonts w:ascii="Times New Roman" w:hAnsi="Times New Roman" w:cs="Times New Roman"/>
          <w:i/>
          <w:sz w:val="24"/>
          <w:szCs w:val="24"/>
        </w:rPr>
        <w:t xml:space="preserve"> ( Садятся на корточки.)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Ветер снова вдруг подул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И листочки с веток сдул.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(</w:t>
      </w:r>
      <w:r w:rsidRPr="00A07027">
        <w:rPr>
          <w:rFonts w:ascii="Times New Roman" w:hAnsi="Times New Roman" w:cs="Times New Roman"/>
          <w:i/>
          <w:sz w:val="24"/>
          <w:szCs w:val="24"/>
        </w:rPr>
        <w:t>Снова бег по кругу.)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Все листочки полетели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и на землю снова сели. 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i/>
          <w:sz w:val="24"/>
          <w:szCs w:val="24"/>
        </w:rPr>
        <w:t xml:space="preserve">              ( Садятся на корточки.)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4.Массаж</w:t>
      </w:r>
    </w:p>
    <w:p w:rsidR="008B0A5D" w:rsidRPr="00A07027" w:rsidRDefault="008B0A5D" w:rsidP="00A07027">
      <w:pPr>
        <w:numPr>
          <w:ilvl w:val="0"/>
          <w:numId w:val="2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«Листочки» </w:t>
      </w:r>
      <w:r w:rsidRPr="00A07027">
        <w:rPr>
          <w:rFonts w:ascii="Times New Roman" w:hAnsi="Times New Roman" w:cs="Times New Roman"/>
          <w:b/>
          <w:sz w:val="24"/>
          <w:szCs w:val="24"/>
        </w:rPr>
        <w:br/>
      </w:r>
      <w:r w:rsidRPr="00A07027">
        <w:rPr>
          <w:rFonts w:ascii="Times New Roman" w:hAnsi="Times New Roman" w:cs="Times New Roman"/>
          <w:sz w:val="24"/>
          <w:szCs w:val="24"/>
        </w:rPr>
        <w:t>(1) Дождик травку поливает, </w:t>
      </w:r>
      <w:r w:rsidRPr="00A07027">
        <w:rPr>
          <w:rFonts w:ascii="Times New Roman" w:hAnsi="Times New Roman" w:cs="Times New Roman"/>
          <w:sz w:val="24"/>
          <w:szCs w:val="24"/>
        </w:rPr>
        <w:br/>
        <w:t>(2) Ветер дерево качает</w:t>
      </w:r>
      <w:r w:rsidRPr="00A07027">
        <w:rPr>
          <w:rFonts w:ascii="Times New Roman" w:hAnsi="Times New Roman" w:cs="Times New Roman"/>
          <w:sz w:val="24"/>
          <w:szCs w:val="24"/>
        </w:rPr>
        <w:br/>
        <w:t>(3) Листики висят, висят </w:t>
      </w:r>
      <w:r w:rsidRPr="00A07027">
        <w:rPr>
          <w:rFonts w:ascii="Times New Roman" w:hAnsi="Times New Roman" w:cs="Times New Roman"/>
          <w:sz w:val="24"/>
          <w:szCs w:val="24"/>
        </w:rPr>
        <w:br/>
        <w:t>(4) И тихонько вниз летят.</w:t>
      </w:r>
      <w:r w:rsidRPr="00A07027">
        <w:rPr>
          <w:rFonts w:ascii="Times New Roman" w:hAnsi="Times New Roman" w:cs="Times New Roman"/>
          <w:sz w:val="24"/>
          <w:szCs w:val="24"/>
        </w:rPr>
        <w:br/>
        <w:t>(5) Дети в садик выбегают </w:t>
      </w:r>
      <w:r w:rsidRPr="00A07027">
        <w:rPr>
          <w:rFonts w:ascii="Times New Roman" w:hAnsi="Times New Roman" w:cs="Times New Roman"/>
          <w:sz w:val="24"/>
          <w:szCs w:val="24"/>
        </w:rPr>
        <w:br/>
      </w:r>
      <w:r w:rsidRPr="00A07027">
        <w:rPr>
          <w:rFonts w:ascii="Times New Roman" w:hAnsi="Times New Roman" w:cs="Times New Roman"/>
          <w:sz w:val="24"/>
          <w:szCs w:val="24"/>
        </w:rPr>
        <w:lastRenderedPageBreak/>
        <w:t>(6) И листочки собирают</w:t>
      </w:r>
      <w:r w:rsidRPr="00A07027">
        <w:rPr>
          <w:rFonts w:ascii="Times New Roman" w:hAnsi="Times New Roman" w:cs="Times New Roman"/>
          <w:sz w:val="24"/>
          <w:szCs w:val="24"/>
        </w:rPr>
        <w:br/>
        <w:t>(7) Их к себе домой несут </w:t>
      </w:r>
      <w:r w:rsidRPr="00A07027">
        <w:rPr>
          <w:rFonts w:ascii="Times New Roman" w:hAnsi="Times New Roman" w:cs="Times New Roman"/>
          <w:sz w:val="24"/>
          <w:szCs w:val="24"/>
        </w:rPr>
        <w:br/>
        <w:t>(8)  И в коробочку кладут.</w:t>
      </w:r>
      <w:r w:rsidRPr="00A07027">
        <w:rPr>
          <w:rFonts w:ascii="Times New Roman" w:hAnsi="Times New Roman" w:cs="Times New Roman"/>
          <w:sz w:val="24"/>
          <w:szCs w:val="24"/>
        </w:rPr>
        <w:br/>
      </w:r>
      <w:r w:rsidRPr="00A07027">
        <w:rPr>
          <w:rFonts w:ascii="Times New Roman" w:hAnsi="Times New Roman" w:cs="Times New Roman"/>
          <w:sz w:val="24"/>
          <w:szCs w:val="24"/>
        </w:rPr>
        <w:br/>
        <w:t>1 - легко постукиваем по спинке кончиками расслабленных пальцев</w:t>
      </w:r>
      <w:r w:rsidRPr="00A07027">
        <w:rPr>
          <w:rFonts w:ascii="Times New Roman" w:hAnsi="Times New Roman" w:cs="Times New Roman"/>
          <w:sz w:val="24"/>
          <w:szCs w:val="24"/>
        </w:rPr>
        <w:br/>
        <w:t>2 – волнообразные движения пальцами по спине</w:t>
      </w:r>
      <w:r w:rsidRPr="00A07027">
        <w:rPr>
          <w:rFonts w:ascii="Times New Roman" w:hAnsi="Times New Roman" w:cs="Times New Roman"/>
          <w:sz w:val="24"/>
          <w:szCs w:val="24"/>
        </w:rPr>
        <w:br/>
        <w:t>3 - тихонько дотронуться кончиками пальцами до плеч</w:t>
      </w:r>
      <w:r w:rsidRPr="00A07027">
        <w:rPr>
          <w:rFonts w:ascii="Times New Roman" w:hAnsi="Times New Roman" w:cs="Times New Roman"/>
          <w:sz w:val="24"/>
          <w:szCs w:val="24"/>
        </w:rPr>
        <w:br/>
        <w:t>4 - медленно погладить кончиками пальцев вдоль позвоночника</w:t>
      </w:r>
      <w:r w:rsidRPr="00A07027">
        <w:rPr>
          <w:rFonts w:ascii="Times New Roman" w:hAnsi="Times New Roman" w:cs="Times New Roman"/>
          <w:sz w:val="24"/>
          <w:szCs w:val="24"/>
        </w:rPr>
        <w:br/>
        <w:t>5 - пробежать указательными и средними пальцами обеих рук по спинке</w:t>
      </w:r>
      <w:r w:rsidRPr="00A07027">
        <w:rPr>
          <w:rFonts w:ascii="Times New Roman" w:hAnsi="Times New Roman" w:cs="Times New Roman"/>
          <w:sz w:val="24"/>
          <w:szCs w:val="24"/>
        </w:rPr>
        <w:br/>
        <w:t>6 - легонько пощипать</w:t>
      </w:r>
      <w:r w:rsidRPr="00A07027">
        <w:rPr>
          <w:rFonts w:ascii="Times New Roman" w:hAnsi="Times New Roman" w:cs="Times New Roman"/>
          <w:sz w:val="24"/>
          <w:szCs w:val="24"/>
        </w:rPr>
        <w:br/>
        <w:t>7 - пройти указательными и средними пальцами обеих рук по спинке</w:t>
      </w:r>
      <w:r w:rsidRPr="00A07027">
        <w:rPr>
          <w:rFonts w:ascii="Times New Roman" w:hAnsi="Times New Roman" w:cs="Times New Roman"/>
          <w:sz w:val="24"/>
          <w:szCs w:val="24"/>
        </w:rPr>
        <w:br/>
        <w:t>8 – погладить по спине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5.Подготовка к сказке, сказка.</w:t>
      </w:r>
    </w:p>
    <w:p w:rsidR="008B0A5D" w:rsidRPr="00A07027" w:rsidRDefault="008B0A5D" w:rsidP="00A07027">
      <w:pPr>
        <w:numPr>
          <w:ilvl w:val="0"/>
          <w:numId w:val="21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Собрать солнышко из счётных палочек</w:t>
      </w:r>
    </w:p>
    <w:p w:rsidR="00B15017" w:rsidRDefault="008B0A5D" w:rsidP="00A07027">
      <w:pPr>
        <w:numPr>
          <w:ilvl w:val="0"/>
          <w:numId w:val="21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Сказка. </w:t>
      </w:r>
      <w:proofErr w:type="spellStart"/>
      <w:r w:rsidRPr="00A07027">
        <w:rPr>
          <w:rFonts w:ascii="Times New Roman" w:hAnsi="Times New Roman" w:cs="Times New Roman"/>
          <w:sz w:val="24"/>
          <w:szCs w:val="24"/>
        </w:rPr>
        <w:t>Падмини</w:t>
      </w:r>
      <w:proofErr w:type="spellEnd"/>
      <w:r w:rsidRPr="00A07027">
        <w:rPr>
          <w:rFonts w:ascii="Times New Roman" w:hAnsi="Times New Roman" w:cs="Times New Roman"/>
          <w:sz w:val="24"/>
          <w:szCs w:val="24"/>
        </w:rPr>
        <w:t xml:space="preserve"> С.</w:t>
      </w:r>
      <w:r w:rsidRPr="00A07027">
        <w:rPr>
          <w:rFonts w:ascii="Times New Roman" w:hAnsi="Times New Roman" w:cs="Times New Roman"/>
          <w:sz w:val="24"/>
          <w:szCs w:val="24"/>
        </w:rPr>
        <w:br/>
      </w:r>
      <w:r w:rsidRPr="00A07027">
        <w:rPr>
          <w:rFonts w:ascii="Times New Roman" w:hAnsi="Times New Roman" w:cs="Times New Roman"/>
          <w:b/>
          <w:bCs/>
          <w:sz w:val="24"/>
          <w:szCs w:val="24"/>
        </w:rPr>
        <w:t>Тучка и Солнышко.</w:t>
      </w:r>
    </w:p>
    <w:p w:rsidR="008B0A5D" w:rsidRPr="00A07027" w:rsidRDefault="008B0A5D" w:rsidP="00B15017">
      <w:pPr>
        <w:spacing w:after="0" w:line="360" w:lineRule="auto"/>
        <w:ind w:left="420"/>
        <w:contextualSpacing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bCs/>
          <w:sz w:val="24"/>
          <w:szCs w:val="24"/>
        </w:rPr>
        <w:t>Т</w:t>
      </w:r>
      <w:r w:rsidRPr="00A07027">
        <w:rPr>
          <w:rFonts w:ascii="Times New Roman" w:hAnsi="Times New Roman" w:cs="Times New Roman"/>
          <w:sz w:val="24"/>
          <w:szCs w:val="24"/>
        </w:rPr>
        <w:t>учка решила солнышком стать. Захотелось ей Землю греть и освещать! Тучка думала, что от неё больше пользы будет, если она научится солнечные лучики пускать. И попросила она у Солнышка: «Научи меня, пожалуйста, солнечные лучики пускать! Я тоже хочу солнышком стать!» Солнышко улыбнулось: «Зачем тебе это нужно?! Если солнышком станешь, кто Землю будет поливать?!!» Но Тучка заупрямилась, да ещё больше выросла: «Научи, пожалуйста, Солнышко! Я хочу солнечные лучики пускать!» </w:t>
      </w:r>
      <w:r w:rsidRPr="00A07027">
        <w:rPr>
          <w:rFonts w:ascii="Times New Roman" w:hAnsi="Times New Roman" w:cs="Times New Roman"/>
          <w:sz w:val="24"/>
          <w:szCs w:val="24"/>
        </w:rPr>
        <w:br/>
        <w:t>Солнышко ответило: «Очень просто! Посылай добрые мысли и слова на Землю, это и есть мои солнечные лучики!» Тучка сосредоточилась и давай посылать добрые мысли на Землю. Но вместо солнечных лучиков из неё дождь как хлынул! На Земле всё возликовало - после солнышка дождик пошёл! Солнышко смеётся! Да и Тучка рассмеялась от радости, увидев, как вся жизнь на Земле дождику радуется. Она вдруг поняла, что её капли дождя так же полезны Земле, как и Солнечные лучики! </w:t>
      </w:r>
      <w:r w:rsidRPr="00A07027">
        <w:rPr>
          <w:rFonts w:ascii="Times New Roman" w:hAnsi="Times New Roman" w:cs="Times New Roman"/>
          <w:sz w:val="24"/>
          <w:szCs w:val="24"/>
        </w:rPr>
        <w:br/>
        <w:t>И расхотелось нашей Тучке солнышком становиться. Поняла она, что ей лучше своим делом радостно заниматься, пользы от неё больше будет.</w:t>
      </w:r>
    </w:p>
    <w:p w:rsidR="008B0A5D" w:rsidRPr="00A07027" w:rsidRDefault="008B0A5D" w:rsidP="00A07027">
      <w:pPr>
        <w:numPr>
          <w:ilvl w:val="0"/>
          <w:numId w:val="21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Игра «Солнышко и дождик»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6.</w:t>
      </w:r>
      <w:r w:rsidRPr="00A07027">
        <w:rPr>
          <w:rFonts w:ascii="Times New Roman" w:hAnsi="Times New Roman" w:cs="Times New Roman"/>
          <w:sz w:val="24"/>
          <w:szCs w:val="24"/>
        </w:rPr>
        <w:t xml:space="preserve"> </w:t>
      </w:r>
      <w:r w:rsidRPr="00A07027">
        <w:rPr>
          <w:rFonts w:ascii="Times New Roman" w:eastAsia="MS Gothic" w:hAnsi="Times New Roman" w:cs="Times New Roman"/>
          <w:b/>
          <w:sz w:val="24"/>
          <w:szCs w:val="24"/>
        </w:rPr>
        <w:t>Игра на развитие внимания</w:t>
      </w:r>
      <w:r w:rsidRPr="00A07027">
        <w:rPr>
          <w:rFonts w:ascii="Times New Roman" w:eastAsia="MS Gothic" w:hAnsi="Times New Roman" w:cs="Times New Roman"/>
          <w:sz w:val="24"/>
          <w:szCs w:val="24"/>
        </w:rPr>
        <w:t xml:space="preserve">: </w:t>
      </w:r>
    </w:p>
    <w:p w:rsidR="008B0A5D" w:rsidRPr="00A07027" w:rsidRDefault="008B0A5D" w:rsidP="00A07027">
      <w:pPr>
        <w:numPr>
          <w:ilvl w:val="0"/>
          <w:numId w:val="23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«Пуговицы»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lastRenderedPageBreak/>
        <w:t>Выложить пуговицы по углам листа и в середине (сначала взять  5 пуговиц). Пусть ребенок рассматривает их в течение 1-2 минут. Запоминает их расположение, их цвет, размер. Затем он должен отвернуться, а вы быстро меняете местами две пуговицы. Ребенок поворачивается и определяет, что изменилось (например, желтая пуговица была в центре, а теперь она поменялась местами с красной, которая была в верхнем правом углу).</w:t>
      </w:r>
    </w:p>
    <w:p w:rsidR="008B0A5D" w:rsidRPr="00A07027" w:rsidRDefault="008B0A5D" w:rsidP="00A07027">
      <w:pPr>
        <w:numPr>
          <w:ilvl w:val="0"/>
          <w:numId w:val="22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Разминка</w:t>
      </w:r>
      <w:r w:rsidRPr="00A0702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07027">
        <w:rPr>
          <w:rFonts w:ascii="Times New Roman" w:hAnsi="Times New Roman" w:cs="Times New Roman"/>
          <w:sz w:val="24"/>
          <w:szCs w:val="24"/>
        </w:rPr>
        <w:t>Е.Железнова</w:t>
      </w:r>
      <w:proofErr w:type="spellEnd"/>
      <w:r w:rsidRPr="00A07027">
        <w:rPr>
          <w:rFonts w:ascii="Times New Roman" w:hAnsi="Times New Roman" w:cs="Times New Roman"/>
          <w:sz w:val="24"/>
          <w:szCs w:val="24"/>
        </w:rPr>
        <w:t>)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gramStart"/>
      <w:r w:rsidRPr="00A07027">
        <w:rPr>
          <w:rFonts w:ascii="Times New Roman" w:hAnsi="Times New Roman" w:cs="Times New Roman"/>
          <w:b/>
          <w:sz w:val="24"/>
          <w:szCs w:val="24"/>
        </w:rPr>
        <w:t>Изо деятельность</w:t>
      </w:r>
      <w:proofErr w:type="gramEnd"/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   «Тучка с дождём»   аппликация из салфеток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B15017">
        <w:rPr>
          <w:rFonts w:ascii="Times New Roman" w:hAnsi="Times New Roman" w:cs="Times New Roman"/>
          <w:b/>
          <w:sz w:val="24"/>
          <w:szCs w:val="24"/>
        </w:rPr>
        <w:t>Музыкально ритмические движения</w:t>
      </w:r>
    </w:p>
    <w:p w:rsidR="008B0A5D" w:rsidRPr="00A07027" w:rsidRDefault="008B0A5D" w:rsidP="00A07027">
      <w:pPr>
        <w:numPr>
          <w:ilvl w:val="0"/>
          <w:numId w:val="2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 xml:space="preserve">Раз, два, три, четыре, пять   </w:t>
      </w:r>
      <w:r w:rsidRPr="00A07027">
        <w:rPr>
          <w:rFonts w:ascii="Times New Roman" w:hAnsi="Times New Roman" w:cs="Times New Roman"/>
          <w:b/>
          <w:sz w:val="24"/>
          <w:szCs w:val="24"/>
        </w:rPr>
        <w:br/>
      </w:r>
      <w:r w:rsidRPr="00A07027">
        <w:rPr>
          <w:rFonts w:ascii="Times New Roman" w:hAnsi="Times New Roman" w:cs="Times New Roman"/>
          <w:sz w:val="24"/>
          <w:szCs w:val="24"/>
        </w:rPr>
        <w:t xml:space="preserve">Раз, два, три, четыре, пять – мы идем играть!  </w:t>
      </w:r>
      <w:r w:rsidRPr="00A07027">
        <w:rPr>
          <w:rFonts w:ascii="Times New Roman" w:hAnsi="Times New Roman" w:cs="Times New Roman"/>
          <w:i/>
          <w:sz w:val="24"/>
          <w:szCs w:val="24"/>
        </w:rPr>
        <w:t>(шагают)</w:t>
      </w:r>
      <w:r w:rsidRPr="00A07027">
        <w:rPr>
          <w:rFonts w:ascii="Times New Roman" w:hAnsi="Times New Roman" w:cs="Times New Roman"/>
          <w:sz w:val="24"/>
          <w:szCs w:val="24"/>
        </w:rPr>
        <w:br/>
        <w:t xml:space="preserve">Скачут ножки по дорожке – раз, два, три;  </w:t>
      </w:r>
      <w:r w:rsidRPr="00A07027">
        <w:rPr>
          <w:rFonts w:ascii="Times New Roman" w:hAnsi="Times New Roman" w:cs="Times New Roman"/>
          <w:i/>
          <w:sz w:val="24"/>
          <w:szCs w:val="24"/>
        </w:rPr>
        <w:t>(прыгают)</w:t>
      </w:r>
      <w:r w:rsidRPr="00A07027">
        <w:rPr>
          <w:rFonts w:ascii="Times New Roman" w:hAnsi="Times New Roman" w:cs="Times New Roman"/>
          <w:sz w:val="24"/>
          <w:szCs w:val="24"/>
        </w:rPr>
        <w:br/>
        <w:t xml:space="preserve">Видишь радугу на небе – посмотри; </w:t>
      </w:r>
      <w:r w:rsidRPr="00A07027">
        <w:rPr>
          <w:rFonts w:ascii="Times New Roman" w:hAnsi="Times New Roman" w:cs="Times New Roman"/>
          <w:i/>
          <w:sz w:val="24"/>
          <w:szCs w:val="24"/>
        </w:rPr>
        <w:t>(рука козырьком, смотрят)</w:t>
      </w:r>
      <w:r w:rsidRPr="00A07027">
        <w:rPr>
          <w:rFonts w:ascii="Times New Roman" w:hAnsi="Times New Roman" w:cs="Times New Roman"/>
          <w:sz w:val="24"/>
          <w:szCs w:val="24"/>
        </w:rPr>
        <w:br/>
        <w:t xml:space="preserve">Мячик круглый, слон огромный, трали-вали бом; </w:t>
      </w:r>
      <w:r w:rsidRPr="00A07027">
        <w:rPr>
          <w:rFonts w:ascii="Times New Roman" w:hAnsi="Times New Roman" w:cs="Times New Roman"/>
          <w:i/>
          <w:sz w:val="24"/>
          <w:szCs w:val="24"/>
        </w:rPr>
        <w:t>(пружинка)</w:t>
      </w:r>
      <w:r w:rsidRPr="00A07027">
        <w:rPr>
          <w:rFonts w:ascii="Times New Roman" w:hAnsi="Times New Roman" w:cs="Times New Roman"/>
          <w:i/>
          <w:sz w:val="24"/>
          <w:szCs w:val="24"/>
        </w:rPr>
        <w:br/>
      </w:r>
      <w:r w:rsidRPr="00A07027">
        <w:rPr>
          <w:rFonts w:ascii="Times New Roman" w:hAnsi="Times New Roman" w:cs="Times New Roman"/>
          <w:sz w:val="24"/>
          <w:szCs w:val="24"/>
        </w:rPr>
        <w:t xml:space="preserve">Ласковое солнышко на небе голубом! </w:t>
      </w:r>
      <w:r w:rsidRPr="00A07027">
        <w:rPr>
          <w:rFonts w:ascii="Times New Roman" w:hAnsi="Times New Roman" w:cs="Times New Roman"/>
          <w:i/>
          <w:sz w:val="24"/>
          <w:szCs w:val="24"/>
        </w:rPr>
        <w:t>(руки ладошками вверх подняты)</w:t>
      </w:r>
      <w:r w:rsidRPr="00A07027">
        <w:rPr>
          <w:rFonts w:ascii="Times New Roman" w:hAnsi="Times New Roman" w:cs="Times New Roman"/>
          <w:i/>
          <w:sz w:val="24"/>
          <w:szCs w:val="24"/>
        </w:rPr>
        <w:br/>
      </w:r>
      <w:r w:rsidRPr="00A07027">
        <w:rPr>
          <w:rFonts w:ascii="Times New Roman" w:hAnsi="Times New Roman" w:cs="Times New Roman"/>
          <w:sz w:val="24"/>
          <w:szCs w:val="24"/>
        </w:rPr>
        <w:t xml:space="preserve">    Припев:</w:t>
      </w:r>
      <w:r w:rsidRPr="00A07027">
        <w:rPr>
          <w:rFonts w:ascii="Times New Roman" w:hAnsi="Times New Roman" w:cs="Times New Roman"/>
          <w:sz w:val="24"/>
          <w:szCs w:val="24"/>
        </w:rPr>
        <w:br/>
        <w:t xml:space="preserve">    Прыгнем повыше, хлопнем в ладоши,  </w:t>
      </w:r>
      <w:r w:rsidRPr="00A07027">
        <w:rPr>
          <w:rFonts w:ascii="Times New Roman" w:hAnsi="Times New Roman" w:cs="Times New Roman"/>
          <w:i/>
          <w:sz w:val="24"/>
          <w:szCs w:val="24"/>
        </w:rPr>
        <w:t>(по тексту)</w:t>
      </w:r>
      <w:r w:rsidRPr="00A07027">
        <w:rPr>
          <w:rFonts w:ascii="Times New Roman" w:hAnsi="Times New Roman" w:cs="Times New Roman"/>
          <w:i/>
          <w:sz w:val="24"/>
          <w:szCs w:val="24"/>
        </w:rPr>
        <w:br/>
      </w:r>
      <w:r w:rsidRPr="00A07027">
        <w:rPr>
          <w:rFonts w:ascii="Times New Roman" w:hAnsi="Times New Roman" w:cs="Times New Roman"/>
          <w:sz w:val="24"/>
          <w:szCs w:val="24"/>
        </w:rPr>
        <w:t xml:space="preserve">    Ножками топнем: топ-топ – день хороший!</w:t>
      </w:r>
      <w:r w:rsidRPr="00A07027">
        <w:rPr>
          <w:rFonts w:ascii="Times New Roman" w:hAnsi="Times New Roman" w:cs="Times New Roman"/>
          <w:sz w:val="24"/>
          <w:szCs w:val="24"/>
        </w:rPr>
        <w:br/>
        <w:t xml:space="preserve">    Яркий погожий сегодня денек:</w:t>
      </w:r>
      <w:r w:rsidRPr="00A07027">
        <w:rPr>
          <w:rFonts w:ascii="Times New Roman" w:hAnsi="Times New Roman" w:cs="Times New Roman"/>
          <w:sz w:val="24"/>
          <w:szCs w:val="24"/>
        </w:rPr>
        <w:br/>
        <w:t xml:space="preserve">    Играем все вместе – хлоп-хлоп и топ-топ!</w:t>
      </w:r>
      <w:r w:rsidRPr="00A07027">
        <w:rPr>
          <w:rFonts w:ascii="Times New Roman" w:hAnsi="Times New Roman" w:cs="Times New Roman"/>
          <w:sz w:val="24"/>
          <w:szCs w:val="24"/>
        </w:rPr>
        <w:br/>
        <w:t xml:space="preserve">             Раз, два, три, четыре, пять – та-</w:t>
      </w:r>
      <w:proofErr w:type="spellStart"/>
      <w:r w:rsidRPr="00A07027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A0702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07027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A07027">
        <w:rPr>
          <w:rFonts w:ascii="Times New Roman" w:hAnsi="Times New Roman" w:cs="Times New Roman"/>
          <w:sz w:val="24"/>
          <w:szCs w:val="24"/>
        </w:rPr>
        <w:t xml:space="preserve">;  </w:t>
      </w:r>
      <w:r w:rsidRPr="00A07027">
        <w:rPr>
          <w:rFonts w:ascii="Times New Roman" w:hAnsi="Times New Roman" w:cs="Times New Roman"/>
          <w:i/>
          <w:sz w:val="24"/>
          <w:szCs w:val="24"/>
        </w:rPr>
        <w:t>(шагают)</w:t>
      </w:r>
      <w:r w:rsidRPr="00A07027">
        <w:rPr>
          <w:rFonts w:ascii="Times New Roman" w:hAnsi="Times New Roman" w:cs="Times New Roman"/>
          <w:sz w:val="24"/>
          <w:szCs w:val="24"/>
        </w:rPr>
        <w:br/>
        <w:t xml:space="preserve">              Веселится на полянке детвора;  </w:t>
      </w:r>
      <w:r w:rsidRPr="00A07027">
        <w:rPr>
          <w:rFonts w:ascii="Times New Roman" w:hAnsi="Times New Roman" w:cs="Times New Roman"/>
          <w:i/>
          <w:sz w:val="24"/>
          <w:szCs w:val="24"/>
        </w:rPr>
        <w:t>(прыгают)</w:t>
      </w:r>
      <w:r w:rsidRPr="00A07027">
        <w:rPr>
          <w:rFonts w:ascii="Times New Roman" w:hAnsi="Times New Roman" w:cs="Times New Roman"/>
          <w:sz w:val="24"/>
          <w:szCs w:val="24"/>
        </w:rPr>
        <w:br/>
        <w:t xml:space="preserve">              Высоко плывут по небу облака, </w:t>
      </w:r>
      <w:r w:rsidRPr="00A07027">
        <w:rPr>
          <w:rFonts w:ascii="Times New Roman" w:hAnsi="Times New Roman" w:cs="Times New Roman"/>
          <w:i/>
          <w:sz w:val="24"/>
          <w:szCs w:val="24"/>
        </w:rPr>
        <w:t>(руки ладошками вверх подняты)</w:t>
      </w:r>
      <w:r w:rsidRPr="00A07027">
        <w:rPr>
          <w:rFonts w:ascii="Times New Roman" w:hAnsi="Times New Roman" w:cs="Times New Roman"/>
          <w:sz w:val="24"/>
          <w:szCs w:val="24"/>
        </w:rPr>
        <w:br/>
        <w:t xml:space="preserve">              А наша чудо-песенка не кончилась пока! </w:t>
      </w:r>
      <w:r w:rsidRPr="00A07027">
        <w:rPr>
          <w:rFonts w:ascii="Times New Roman" w:hAnsi="Times New Roman" w:cs="Times New Roman"/>
          <w:i/>
          <w:sz w:val="24"/>
          <w:szCs w:val="24"/>
        </w:rPr>
        <w:t>(пружинка)</w:t>
      </w:r>
    </w:p>
    <w:p w:rsidR="008B0A5D" w:rsidRPr="00A07027" w:rsidRDefault="008B0A5D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0A57B3" w:rsidRPr="000A57B3" w:rsidRDefault="008B0A5D" w:rsidP="000A57B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 </w:t>
      </w:r>
      <w:r w:rsidRPr="00A07027">
        <w:rPr>
          <w:rFonts w:ascii="Times New Roman" w:hAnsi="Times New Roman" w:cs="Times New Roman"/>
          <w:b/>
          <w:sz w:val="24"/>
          <w:szCs w:val="24"/>
        </w:rPr>
        <w:t>9. Прощание</w:t>
      </w:r>
      <w:r w:rsidR="000A57B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0A57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A57B3" w:rsidRPr="00A0702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0A57B3" w:rsidRPr="00A07027">
        <w:rPr>
          <w:rFonts w:ascii="Times New Roman" w:hAnsi="Times New Roman" w:cs="Times New Roman"/>
          <w:sz w:val="24"/>
          <w:szCs w:val="24"/>
        </w:rPr>
        <w:t xml:space="preserve">музыка и слова </w:t>
      </w:r>
      <w:proofErr w:type="spellStart"/>
      <w:r w:rsidR="000A57B3" w:rsidRPr="00A07027">
        <w:rPr>
          <w:rFonts w:ascii="Times New Roman" w:hAnsi="Times New Roman" w:cs="Times New Roman"/>
          <w:sz w:val="24"/>
          <w:szCs w:val="24"/>
        </w:rPr>
        <w:t>Умярова</w:t>
      </w:r>
      <w:proofErr w:type="spellEnd"/>
      <w:r w:rsidR="000A57B3" w:rsidRPr="00A07027">
        <w:rPr>
          <w:rFonts w:ascii="Times New Roman" w:hAnsi="Times New Roman" w:cs="Times New Roman"/>
          <w:sz w:val="24"/>
          <w:szCs w:val="24"/>
        </w:rPr>
        <w:t xml:space="preserve"> Е. Ю.)</w:t>
      </w:r>
    </w:p>
    <w:p w:rsidR="000A57B3" w:rsidRPr="00A07027" w:rsidRDefault="000A57B3" w:rsidP="000A57B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Мы поиграли целый час,</w:t>
      </w:r>
    </w:p>
    <w:p w:rsidR="000A57B3" w:rsidRPr="00A07027" w:rsidRDefault="000A57B3" w:rsidP="000A57B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Пора идти домой, </w:t>
      </w:r>
    </w:p>
    <w:p w:rsidR="000A57B3" w:rsidRPr="00A07027" w:rsidRDefault="000A57B3" w:rsidP="000A57B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И на прощанье малышам</w:t>
      </w:r>
    </w:p>
    <w:p w:rsidR="000A57B3" w:rsidRPr="00A07027" w:rsidRDefault="000A57B3" w:rsidP="000A57B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Мы все махнём рукой,</w:t>
      </w:r>
    </w:p>
    <w:p w:rsidR="000A57B3" w:rsidRPr="00A07027" w:rsidRDefault="000A57B3" w:rsidP="000A57B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И скажем язычком пока,</w:t>
      </w:r>
    </w:p>
    <w:p w:rsidR="000A57B3" w:rsidRPr="00A07027" w:rsidRDefault="000A57B3" w:rsidP="000A57B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Мы все идём гулять.</w:t>
      </w:r>
    </w:p>
    <w:p w:rsidR="000A57B3" w:rsidRPr="00A07027" w:rsidRDefault="000A57B3" w:rsidP="000A57B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Нам с вами весело играть, </w:t>
      </w:r>
    </w:p>
    <w:p w:rsidR="000A57B3" w:rsidRPr="00A07027" w:rsidRDefault="000A57B3" w:rsidP="000A57B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Мы ждём вас всех опять.</w:t>
      </w:r>
    </w:p>
    <w:p w:rsidR="000A57B3" w:rsidRPr="00A07027" w:rsidRDefault="000A57B3" w:rsidP="000A57B3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A57B3" w:rsidRPr="00A07027" w:rsidRDefault="000A57B3" w:rsidP="00A070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D3570" w:rsidRPr="00A07027" w:rsidRDefault="003D3570" w:rsidP="00A0702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570" w:rsidRPr="000A57B3" w:rsidRDefault="00B15017" w:rsidP="000A57B3">
      <w:pPr>
        <w:tabs>
          <w:tab w:val="left" w:pos="1110"/>
          <w:tab w:val="center" w:pos="4715"/>
        </w:tabs>
        <w:spacing w:after="0" w:line="360" w:lineRule="auto"/>
        <w:rPr>
          <w:rFonts w:ascii="Times New Roman" w:hAnsi="Times New Roman" w:cs="Times New Roman"/>
          <w:sz w:val="36"/>
          <w:szCs w:val="36"/>
        </w:rPr>
      </w:pPr>
      <w:r w:rsidRPr="000A57B3">
        <w:rPr>
          <w:rFonts w:ascii="Times New Roman" w:hAnsi="Times New Roman" w:cs="Times New Roman"/>
          <w:sz w:val="36"/>
          <w:szCs w:val="36"/>
        </w:rPr>
        <w:t xml:space="preserve">План-конспект </w:t>
      </w:r>
      <w:r w:rsidRPr="000A57B3">
        <w:rPr>
          <w:rFonts w:ascii="Times New Roman" w:hAnsi="Times New Roman" w:cs="Times New Roman"/>
          <w:sz w:val="36"/>
          <w:szCs w:val="36"/>
        </w:rPr>
        <w:tab/>
        <w:t>совместной деятельности</w:t>
      </w:r>
      <w:r w:rsidR="003D3570" w:rsidRPr="000A57B3">
        <w:rPr>
          <w:rFonts w:ascii="Times New Roman" w:hAnsi="Times New Roman" w:cs="Times New Roman"/>
          <w:sz w:val="36"/>
          <w:szCs w:val="36"/>
        </w:rPr>
        <w:t xml:space="preserve"> с родителями во второй младшей группе</w:t>
      </w:r>
    </w:p>
    <w:p w:rsidR="003D3570" w:rsidRPr="000A57B3" w:rsidRDefault="003D3570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</w:p>
    <w:p w:rsidR="003D3570" w:rsidRPr="000A57B3" w:rsidRDefault="003D3570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</w:p>
    <w:p w:rsidR="003D3570" w:rsidRPr="000A57B3" w:rsidRDefault="003D3570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3D3570" w:rsidRPr="000A57B3" w:rsidRDefault="003D3570" w:rsidP="00A07027">
      <w:pPr>
        <w:spacing w:after="0" w:line="360" w:lineRule="auto"/>
        <w:ind w:left="360"/>
        <w:jc w:val="both"/>
        <w:rPr>
          <w:rFonts w:ascii="Times New Roman" w:hAnsi="Times New Roman" w:cs="Times New Roman"/>
          <w:sz w:val="36"/>
          <w:szCs w:val="36"/>
        </w:rPr>
      </w:pPr>
      <w:r w:rsidRPr="000A57B3">
        <w:rPr>
          <w:rFonts w:ascii="Times New Roman" w:hAnsi="Times New Roman" w:cs="Times New Roman"/>
          <w:b/>
          <w:sz w:val="36"/>
          <w:szCs w:val="36"/>
        </w:rPr>
        <w:t>Тема</w:t>
      </w:r>
      <w:r w:rsidRPr="000A57B3">
        <w:rPr>
          <w:rFonts w:ascii="Times New Roman" w:hAnsi="Times New Roman" w:cs="Times New Roman"/>
          <w:b/>
          <w:bCs/>
          <w:sz w:val="36"/>
          <w:szCs w:val="36"/>
        </w:rPr>
        <w:t>: «Кошка».</w:t>
      </w:r>
    </w:p>
    <w:p w:rsidR="003D3570" w:rsidRPr="000A57B3" w:rsidRDefault="003D3570" w:rsidP="00A07027">
      <w:pPr>
        <w:spacing w:after="0" w:line="360" w:lineRule="auto"/>
        <w:rPr>
          <w:rFonts w:ascii="Times New Roman" w:hAnsi="Times New Roman" w:cs="Times New Roman"/>
          <w:b/>
          <w:bCs/>
          <w:sz w:val="36"/>
          <w:szCs w:val="36"/>
        </w:rPr>
      </w:pP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07027">
        <w:rPr>
          <w:rFonts w:ascii="Times New Roman" w:hAnsi="Times New Roman" w:cs="Times New Roman"/>
          <w:bCs/>
          <w:sz w:val="24"/>
          <w:szCs w:val="24"/>
        </w:rPr>
        <w:t xml:space="preserve">                   </w:t>
      </w:r>
      <w:r w:rsidR="00B15017">
        <w:rPr>
          <w:rFonts w:ascii="Times New Roman" w:hAnsi="Times New Roman" w:cs="Times New Roman"/>
          <w:bCs/>
          <w:sz w:val="24"/>
          <w:szCs w:val="24"/>
        </w:rPr>
        <w:t xml:space="preserve">                     Воспитатель</w:t>
      </w:r>
      <w:r w:rsidRPr="00A07027">
        <w:rPr>
          <w:rFonts w:ascii="Times New Roman" w:hAnsi="Times New Roman" w:cs="Times New Roman"/>
          <w:bCs/>
          <w:sz w:val="24"/>
          <w:szCs w:val="24"/>
        </w:rPr>
        <w:t>:</w:t>
      </w:r>
    </w:p>
    <w:p w:rsidR="003D3570" w:rsidRPr="00A07027" w:rsidRDefault="003D3570" w:rsidP="00A07027">
      <w:pPr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A0702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</w:t>
      </w:r>
      <w:proofErr w:type="spellStart"/>
      <w:r w:rsidRPr="00A07027">
        <w:rPr>
          <w:rFonts w:ascii="Times New Roman" w:hAnsi="Times New Roman" w:cs="Times New Roman"/>
          <w:bCs/>
          <w:sz w:val="24"/>
          <w:szCs w:val="24"/>
        </w:rPr>
        <w:t>Сонюшкина</w:t>
      </w:r>
      <w:proofErr w:type="spellEnd"/>
      <w:r w:rsidRPr="00A07027">
        <w:rPr>
          <w:rFonts w:ascii="Times New Roman" w:hAnsi="Times New Roman" w:cs="Times New Roman"/>
          <w:bCs/>
          <w:sz w:val="24"/>
          <w:szCs w:val="24"/>
        </w:rPr>
        <w:t xml:space="preserve"> Е. В.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A0702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</w:t>
      </w:r>
    </w:p>
    <w:p w:rsidR="00B15017" w:rsidRDefault="00B15017" w:rsidP="00A0702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B15017" w:rsidRDefault="00B15017" w:rsidP="00A0702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07027">
        <w:rPr>
          <w:rFonts w:ascii="Times New Roman" w:hAnsi="Times New Roman" w:cs="Times New Roman"/>
          <w:bCs/>
          <w:sz w:val="24"/>
          <w:szCs w:val="24"/>
        </w:rPr>
        <w:t>2015г</w:t>
      </w:r>
    </w:p>
    <w:p w:rsidR="003D3570" w:rsidRPr="00A07027" w:rsidRDefault="003D3570" w:rsidP="00A0702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3D3570" w:rsidRPr="00A07027" w:rsidRDefault="003D3570" w:rsidP="00A0702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 «познавательное развитие»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- закрепить знания о домашних животных (кошке) 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- развивать умение детей составлять заданную картинку по образцу воспитателя 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закреплять умение различать и называть домашних животных и их детёнышей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«социально - коммуникативное развитие»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учить детей эмоционально реагировать на окружающий мир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воспитывать доброту и отзывчивость.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форми</w:t>
      </w:r>
      <w:r w:rsidR="00B15017">
        <w:rPr>
          <w:rFonts w:ascii="Times New Roman" w:hAnsi="Times New Roman" w:cs="Times New Roman"/>
          <w:sz w:val="24"/>
          <w:szCs w:val="24"/>
        </w:rPr>
        <w:t xml:space="preserve">ровать умение играть вместе 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 xml:space="preserve"> «речевое развитие»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развивать фразовую речь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развивать умение отвечать на во</w:t>
      </w:r>
      <w:r w:rsidR="00B15017">
        <w:rPr>
          <w:rFonts w:ascii="Times New Roman" w:hAnsi="Times New Roman" w:cs="Times New Roman"/>
          <w:sz w:val="24"/>
          <w:szCs w:val="24"/>
        </w:rPr>
        <w:t xml:space="preserve">просы простыми  предложениями. 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«художественно – эстетическое развитие»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 развитие координации движений детей за счёт использования музыкально-ритмических упражнений.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 развитие мелкой моторики детей с использованием музыкального сопровождения и продуктивно-творческих заданий.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 развитие чувства ритма у детей с применением музыкально-ри</w:t>
      </w:r>
      <w:r w:rsidR="00B15017">
        <w:rPr>
          <w:rFonts w:ascii="Times New Roman" w:hAnsi="Times New Roman" w:cs="Times New Roman"/>
          <w:sz w:val="24"/>
          <w:szCs w:val="24"/>
        </w:rPr>
        <w:t xml:space="preserve">тмических и дидактических игр. 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«физическое развитие»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повысить</w:t>
      </w:r>
      <w:r w:rsidR="00B15017">
        <w:rPr>
          <w:rFonts w:ascii="Times New Roman" w:hAnsi="Times New Roman" w:cs="Times New Roman"/>
          <w:sz w:val="24"/>
          <w:szCs w:val="24"/>
        </w:rPr>
        <w:t xml:space="preserve"> двигательную активность детей.</w:t>
      </w:r>
    </w:p>
    <w:p w:rsidR="003D3570" w:rsidRPr="00B15017" w:rsidRDefault="003D3570" w:rsidP="00A070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Материалы и оборудование: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домашние животные (игрушки) трафарет кошки, вата на каждого ребёнка, разрезные картинки на каждого ребёнка, музыкальный центр, подборка музыки.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gramStart"/>
      <w:r w:rsidRPr="00A07027">
        <w:rPr>
          <w:rFonts w:ascii="Times New Roman" w:hAnsi="Times New Roman" w:cs="Times New Roman"/>
          <w:b/>
          <w:sz w:val="24"/>
          <w:szCs w:val="24"/>
        </w:rPr>
        <w:t xml:space="preserve">Приветствие  </w:t>
      </w:r>
      <w:r w:rsidRPr="00A0702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07027">
        <w:rPr>
          <w:rFonts w:ascii="Times New Roman" w:hAnsi="Times New Roman" w:cs="Times New Roman"/>
          <w:sz w:val="24"/>
          <w:szCs w:val="24"/>
        </w:rPr>
        <w:t>из 1 занятия игрушек )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2. Гимнастики</w:t>
      </w:r>
    </w:p>
    <w:p w:rsidR="003D3570" w:rsidRPr="00A07027" w:rsidRDefault="003D3570" w:rsidP="00B15017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  <w:sectPr w:rsidR="003D3570" w:rsidRPr="00A07027" w:rsidSect="00A07027"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3D3570" w:rsidRPr="00A07027" w:rsidRDefault="003D3570" w:rsidP="00A07027">
      <w:pPr>
        <w:numPr>
          <w:ilvl w:val="0"/>
          <w:numId w:val="24"/>
        </w:num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lastRenderedPageBreak/>
        <w:t>Пальчиковая гимнастика</w:t>
      </w:r>
    </w:p>
    <w:p w:rsidR="003D3570" w:rsidRPr="00A07027" w:rsidRDefault="003D3570" w:rsidP="00A07027">
      <w:pPr>
        <w:spacing w:before="225" w:after="100" w:afterAutospacing="1" w:line="360" w:lineRule="auto"/>
        <w:ind w:left="225" w:right="2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D3570" w:rsidRPr="00A07027" w:rsidSect="00A07027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3D3570" w:rsidRPr="00A07027" w:rsidRDefault="003D3570" w:rsidP="00A07027">
      <w:pPr>
        <w:numPr>
          <w:ilvl w:val="0"/>
          <w:numId w:val="28"/>
        </w:numPr>
        <w:spacing w:after="0" w:afterAutospacing="1" w:line="360" w:lineRule="auto"/>
        <w:ind w:right="2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Маша каши наварила.                                                                                                              </w:t>
      </w:r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Маша всех кормила </w:t>
      </w:r>
      <w:proofErr w:type="gramStart"/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кашей, </w:t>
      </w:r>
      <w:r w:rsidRPr="00A070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</w:t>
      </w:r>
      <w:proofErr w:type="gramEnd"/>
      <w:r w:rsidRPr="00A070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</w:t>
      </w:r>
      <w:r w:rsidRPr="00A0702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Указательным пальцем правой руки 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Положила Маша кашу</w:t>
      </w: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Pr="00A0702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дети мешают в левой ладошке.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Кошке – в чашку,                              </w:t>
      </w:r>
      <w:r w:rsidRPr="00A070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Загибают по одному пальчику на левой руке.</w:t>
      </w: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Жучке – в плошку,</w:t>
      </w: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коту – в большую ложку.                                                                                                            В миску – курицам, цыплятам,</w:t>
      </w: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в корытце поросятам.</w:t>
      </w: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Всю посуду заняла,                            </w:t>
      </w:r>
      <w:r w:rsidRPr="00A070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Разжимают кулачок.                                                              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до крошки раздала.                    </w:t>
      </w:r>
      <w:r w:rsidRPr="00A070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Сдувают «крошку» с ладошки.</w:t>
      </w:r>
    </w:p>
    <w:p w:rsidR="003D3570" w:rsidRPr="00A07027" w:rsidRDefault="003D3570" w:rsidP="00A07027">
      <w:pPr>
        <w:numPr>
          <w:ilvl w:val="0"/>
          <w:numId w:val="28"/>
        </w:numPr>
        <w:spacing w:after="0" w:line="360" w:lineRule="auto"/>
        <w:ind w:right="22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«Бобик»</w:t>
      </w:r>
    </w:p>
    <w:p w:rsidR="003D3570" w:rsidRPr="00A07027" w:rsidRDefault="003D3570" w:rsidP="00A07027">
      <w:pPr>
        <w:spacing w:after="0" w:line="360" w:lineRule="auto"/>
        <w:ind w:left="225" w:right="22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ectPr w:rsidR="003D3570" w:rsidRPr="00A07027" w:rsidSect="00A07027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наш Бобик, славный пес.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70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(протягивают ладони вперед, поворачивают их вверх – вниз.)</w:t>
      </w:r>
      <w:r w:rsidRPr="00A070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 – гав – гав!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70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(хватательные движения пальцев, произносить слова)</w:t>
      </w:r>
      <w:r w:rsidRPr="00A070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Белый лобик, черный нос.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70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(показывают на себе)</w:t>
      </w:r>
      <w:r w:rsidRPr="00A070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Гав – гав – гав!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3570" w:rsidRPr="00A07027" w:rsidRDefault="003D3570" w:rsidP="00A07027">
      <w:pPr>
        <w:spacing w:after="100" w:afterAutospacing="1" w:line="360" w:lineRule="auto"/>
        <w:ind w:left="225" w:right="22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ectPr w:rsidR="003D3570" w:rsidRPr="00A07027" w:rsidSect="00A07027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A070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(хватательные движения пальцев, произносить слова)</w:t>
      </w:r>
      <w:r w:rsidRPr="00A070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Бобик, Бобик, лапку дай.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D3570" w:rsidRPr="00A07027" w:rsidRDefault="003D3570" w:rsidP="00A07027">
      <w:pPr>
        <w:spacing w:after="0" w:line="360" w:lineRule="auto"/>
        <w:ind w:left="225" w:right="225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ectPr w:rsidR="003D3570" w:rsidRPr="00A07027" w:rsidSect="00A07027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  <w:r w:rsidRPr="00A0702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(протянуть руку вперед, ладонь вверх)                                                                               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Сядь на коврик и не лай.  Тс – с -с.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B1501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(погрозить пальцем</w:t>
      </w:r>
    </w:p>
    <w:p w:rsidR="003D3570" w:rsidRPr="00A07027" w:rsidRDefault="003D3570" w:rsidP="00A07027">
      <w:pPr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3D3570" w:rsidRPr="00A07027" w:rsidSect="00A07027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3D3570" w:rsidRPr="00A07027" w:rsidRDefault="003D3570" w:rsidP="00A07027">
      <w:pPr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«Повстречались»</w:t>
      </w:r>
    </w:p>
    <w:p w:rsidR="003D3570" w:rsidRPr="00A07027" w:rsidRDefault="003D3570" w:rsidP="00B15017">
      <w:pPr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Повстречались два котенка: "Мяу-мяу" 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(постучать мизинчиками друг о дружку и соединить кончики пальцев)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Повстречались два щенка: "</w:t>
      </w:r>
      <w:proofErr w:type="spellStart"/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Ав-ав</w:t>
      </w:r>
      <w:proofErr w:type="spellEnd"/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(тоже безымянными пальчиками)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Повстречались два жеребенка: "И-</w:t>
      </w:r>
      <w:proofErr w:type="spellStart"/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proofErr w:type="spellEnd"/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proofErr w:type="spellStart"/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proofErr w:type="spellEnd"/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 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(тоже средними пальчиками)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Повстречались два тигренка: "Р-р-р"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 (тоже указательными пальчиками)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Повстречались два теленка: "</w:t>
      </w:r>
      <w:proofErr w:type="spellStart"/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</w:t>
      </w:r>
      <w:proofErr w:type="spellEnd"/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-у!" 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(тоже большими пальцами)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0702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Покажи, какие у них рога.</w:t>
      </w:r>
      <w:r w:rsidR="00B150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D3570" w:rsidRPr="00A07027" w:rsidRDefault="003D3570" w:rsidP="00A07027">
      <w:pPr>
        <w:numPr>
          <w:ilvl w:val="0"/>
          <w:numId w:val="24"/>
        </w:numPr>
        <w:spacing w:before="225" w:after="100" w:afterAutospacing="1" w:line="360" w:lineRule="auto"/>
        <w:ind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Артикуляционная гимнастика</w:t>
      </w:r>
    </w:p>
    <w:p w:rsidR="003D3570" w:rsidRPr="00A07027" w:rsidRDefault="003D3570" w:rsidP="00A07027">
      <w:pPr>
        <w:numPr>
          <w:ilvl w:val="0"/>
          <w:numId w:val="26"/>
        </w:numPr>
        <w:spacing w:after="0" w:line="360" w:lineRule="auto"/>
        <w:ind w:right="2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«Собачке жарко!»                          </w:t>
      </w:r>
    </w:p>
    <w:p w:rsidR="003D3570" w:rsidRPr="00A07027" w:rsidRDefault="003D3570" w:rsidP="00A07027">
      <w:pPr>
        <w:spacing w:after="0" w:line="360" w:lineRule="auto"/>
        <w:ind w:left="780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Жарко нашему Дружку:                          </w:t>
      </w:r>
      <w:r w:rsidRPr="00A070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(Язык высунуть изо рта, частые  вдохи и выдохи.)</w:t>
      </w:r>
    </w:p>
    <w:p w:rsidR="003D3570" w:rsidRPr="00A07027" w:rsidRDefault="003D3570" w:rsidP="00A07027">
      <w:pPr>
        <w:spacing w:after="0" w:line="360" w:lineRule="auto"/>
        <w:ind w:left="780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побегал по лужку!</w:t>
      </w:r>
    </w:p>
    <w:p w:rsidR="003D3570" w:rsidRPr="00A07027" w:rsidRDefault="003D3570" w:rsidP="00A07027">
      <w:pPr>
        <w:spacing w:after="0" w:line="360" w:lineRule="auto"/>
        <w:ind w:left="780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Язык в сторону свалился,                        </w:t>
      </w:r>
      <w:r w:rsidRPr="00A070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(соответственно)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</w:p>
    <w:p w:rsidR="003D3570" w:rsidRPr="00A07027" w:rsidRDefault="003D3570" w:rsidP="00A07027">
      <w:pPr>
        <w:spacing w:after="0" w:line="360" w:lineRule="auto"/>
        <w:ind w:left="780" w:right="225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Дружок устал, - воды напился</w:t>
      </w:r>
      <w:r w:rsidRPr="00A070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              (</w:t>
      </w:r>
      <w:proofErr w:type="spellStart"/>
      <w:r w:rsidRPr="00A070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Лакательные</w:t>
      </w:r>
      <w:proofErr w:type="spellEnd"/>
      <w:r w:rsidRPr="00A0702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движения языком.)</w:t>
      </w:r>
    </w:p>
    <w:p w:rsidR="003D3570" w:rsidRDefault="003D3570" w:rsidP="000A57B3">
      <w:pPr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7B3" w:rsidRPr="00A07027" w:rsidRDefault="000A57B3" w:rsidP="000A57B3">
      <w:pPr>
        <w:spacing w:after="0" w:line="360" w:lineRule="auto"/>
        <w:ind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570" w:rsidRPr="00A07027" w:rsidRDefault="003D3570" w:rsidP="00A07027">
      <w:pPr>
        <w:numPr>
          <w:ilvl w:val="0"/>
          <w:numId w:val="27"/>
        </w:numPr>
        <w:spacing w:after="0" w:line="360" w:lineRule="auto"/>
        <w:ind w:right="225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«Кошка сердится»</w:t>
      </w:r>
    </w:p>
    <w:p w:rsidR="003D3570" w:rsidRPr="00A07027" w:rsidRDefault="003D3570" w:rsidP="00A07027">
      <w:pPr>
        <w:spacing w:after="0" w:line="360" w:lineRule="auto"/>
        <w:ind w:left="780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Выгибает кошка спинку,</w:t>
      </w:r>
    </w:p>
    <w:p w:rsidR="003D3570" w:rsidRPr="00A07027" w:rsidRDefault="003D3570" w:rsidP="00A07027">
      <w:pPr>
        <w:spacing w:after="0" w:line="360" w:lineRule="auto"/>
        <w:ind w:left="780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Что-то не по вкусу ей.</w:t>
      </w:r>
    </w:p>
    <w:p w:rsidR="003D3570" w:rsidRPr="00A07027" w:rsidRDefault="003D3570" w:rsidP="00A07027">
      <w:pPr>
        <w:spacing w:after="0" w:line="360" w:lineRule="auto"/>
        <w:ind w:left="780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погладь её немножко,</w:t>
      </w:r>
    </w:p>
    <w:p w:rsidR="003D3570" w:rsidRPr="00A07027" w:rsidRDefault="00B15017" w:rsidP="00B15017">
      <w:pPr>
        <w:spacing w:after="0" w:line="360" w:lineRule="auto"/>
        <w:ind w:left="780" w:right="2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 станет подобрей.</w:t>
      </w:r>
    </w:p>
    <w:p w:rsidR="003D3570" w:rsidRPr="00B15017" w:rsidRDefault="003D3570" w:rsidP="00B15017">
      <w:pPr>
        <w:numPr>
          <w:ilvl w:val="0"/>
          <w:numId w:val="24"/>
        </w:numPr>
        <w:spacing w:after="0" w:line="360" w:lineRule="auto"/>
        <w:ind w:right="225"/>
        <w:contextualSpacing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Дыхательная гимнастика</w:t>
      </w:r>
    </w:p>
    <w:p w:rsidR="003D3570" w:rsidRPr="00A07027" w:rsidRDefault="003D3570" w:rsidP="00A07027">
      <w:pPr>
        <w:numPr>
          <w:ilvl w:val="0"/>
          <w:numId w:val="25"/>
        </w:num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«Лошадка фыркает»</w:t>
      </w:r>
    </w:p>
    <w:p w:rsidR="003D3570" w:rsidRPr="00A07027" w:rsidRDefault="003D3570" w:rsidP="00A07027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 С силой подуть </w:t>
      </w:r>
      <w:r w:rsidR="00B1501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на губы, как это делает лошадка</w:t>
      </w:r>
    </w:p>
    <w:p w:rsidR="003D3570" w:rsidRPr="00A07027" w:rsidRDefault="003D3570" w:rsidP="00A07027">
      <w:pPr>
        <w:spacing w:after="0" w:line="36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0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Ритмические движения</w:t>
      </w:r>
    </w:p>
    <w:p w:rsidR="003D3570" w:rsidRPr="00A07027" w:rsidRDefault="003D3570" w:rsidP="00A07027">
      <w:pPr>
        <w:shd w:val="clear" w:color="auto" w:fill="FFFFFF"/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Му-му, я рогатый,                     прыжки, рожки из пальчиков</w:t>
      </w:r>
    </w:p>
    <w:p w:rsidR="003D3570" w:rsidRPr="00A07027" w:rsidRDefault="003D3570" w:rsidP="00A07027">
      <w:pPr>
        <w:shd w:val="clear" w:color="auto" w:fill="FFFFFF"/>
        <w:tabs>
          <w:tab w:val="left" w:pos="3525"/>
        </w:tabs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Му-му, я хвостатый,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прыжки, хвостик</w:t>
      </w:r>
    </w:p>
    <w:p w:rsidR="003D3570" w:rsidRPr="00A07027" w:rsidRDefault="003D3570" w:rsidP="00A07027">
      <w:pPr>
        <w:shd w:val="clear" w:color="auto" w:fill="FFFFFF"/>
        <w:tabs>
          <w:tab w:val="left" w:pos="3525"/>
        </w:tabs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Му-му, я ушастый,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прыжки, ушки из ладошек</w:t>
      </w:r>
    </w:p>
    <w:p w:rsidR="003D3570" w:rsidRPr="00A07027" w:rsidRDefault="003D3570" w:rsidP="00A07027">
      <w:pPr>
        <w:shd w:val="clear" w:color="auto" w:fill="FFFFFF"/>
        <w:tabs>
          <w:tab w:val="left" w:pos="3525"/>
        </w:tabs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Му-му, очень страшный.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прыжки, рожки из пальчиков</w:t>
      </w:r>
    </w:p>
    <w:p w:rsidR="003D3570" w:rsidRPr="00A07027" w:rsidRDefault="003D3570" w:rsidP="00A07027">
      <w:pPr>
        <w:shd w:val="clear" w:color="auto" w:fill="FFFFFF"/>
        <w:tabs>
          <w:tab w:val="left" w:pos="3525"/>
        </w:tabs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Му-му, испугаю!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прыжки, топают</w:t>
      </w:r>
    </w:p>
    <w:p w:rsidR="003D3570" w:rsidRDefault="003D3570" w:rsidP="000A57B3">
      <w:pPr>
        <w:shd w:val="clear" w:color="auto" w:fill="FFFFFF"/>
        <w:tabs>
          <w:tab w:val="left" w:pos="3525"/>
        </w:tabs>
        <w:spacing w:after="0" w:line="36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>Му-му, забодаю!</w:t>
      </w: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прыжки, бодаются</w:t>
      </w:r>
    </w:p>
    <w:p w:rsidR="00B15017" w:rsidRPr="00A07027" w:rsidRDefault="00B15017" w:rsidP="00B1501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4.Массаж</w:t>
      </w:r>
    </w:p>
    <w:p w:rsidR="00B15017" w:rsidRPr="00A07027" w:rsidRDefault="00B15017" w:rsidP="00B15017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«Мостик»</w:t>
      </w:r>
      <w:r w:rsidRPr="00A070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br/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(1) Над речкой – узкий мостик, другого нет пути,</w:t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Решили наши звери по мостику пройти.</w:t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(2) Сначала кошка ловко по мостику прошла,</w:t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(3) За ней змея тихонько на пузе проползла.</w:t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(4) Петух, как на параде, за ней маршировал…</w:t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 xml:space="preserve">(5) Потом рогатый козлик два раза проскакал, </w:t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(6) Последней, крякнув, утка вразвалочку прошла,</w:t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(7) Потом пришла старушка, домо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й всех увела, домой всех увела.</w:t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1 – погладить спинку снизу вверх</w:t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2 - переступать указательными и средними пальцами обеих рук по спинке снизу вверх</w:t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3 – волнистое движение ладони поставленной на ребро по спинке снизу вверх</w:t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4 - переступать под музыку, опираясь на кончики пальцев</w:t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5 – простучать кулачками на каждый слог по спинке снизу вверх, обратно и опять вверх</w:t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6 - «идти» ладошками обеих рук</w:t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7 – «идти» указательным и средним пальцем, в конце песни – пощекотать.</w:t>
      </w:r>
      <w:r w:rsidRPr="00A0702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</w:r>
    </w:p>
    <w:p w:rsidR="00B15017" w:rsidRPr="00A07027" w:rsidRDefault="00B15017" w:rsidP="000A57B3">
      <w:pPr>
        <w:shd w:val="clear" w:color="auto" w:fill="FFFFFF"/>
        <w:tabs>
          <w:tab w:val="left" w:pos="352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B15017" w:rsidRPr="00A07027" w:rsidSect="00A07027">
          <w:type w:val="continuous"/>
          <w:pgSz w:w="11906" w:h="16838"/>
          <w:pgMar w:top="1134" w:right="1134" w:bottom="1134" w:left="1701" w:header="709" w:footer="709" w:gutter="0"/>
          <w:cols w:space="708"/>
          <w:docGrid w:linePitch="360"/>
        </w:sectPr>
      </w:pPr>
    </w:p>
    <w:p w:rsidR="003D3570" w:rsidRPr="00A07027" w:rsidRDefault="003D3570" w:rsidP="00A07027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lastRenderedPageBreak/>
        <w:t>5.Подготовка к сказке, сказка.</w:t>
      </w:r>
    </w:p>
    <w:p w:rsidR="003D3570" w:rsidRPr="00A07027" w:rsidRDefault="003D3570" w:rsidP="00A0702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«Три котёнка»  </w:t>
      </w:r>
      <w:proofErr w:type="spellStart"/>
      <w:r w:rsidRPr="00A070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В.Сутеев</w:t>
      </w:r>
      <w:proofErr w:type="spellEnd"/>
      <w:r w:rsidRPr="00A07027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.</w:t>
      </w:r>
    </w:p>
    <w:p w:rsidR="003D3570" w:rsidRPr="00B15017" w:rsidRDefault="003D3570" w:rsidP="00B15017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A070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котёнка — чёрный, серый и белый — увидели мышь и бросились за ней! Мышь прыгнула в банку с мукой. Котята — за ней! Мышь убежала. А из банки вылезли три белых котёнка. Три белых котёнка увидели на дворе лягушку и бросились за ней! Лягушка прыгнула в старую самоварную трубу. Котята — за ней! Лягушка ускакала, а из трубы вылезли три чёрных котёнка. Три чёрных котёнка увидели в пруду рыбу и бросились за ней! Рыба уплыла, а из воды вынырнули три мокрых котёнка. Три мокрых котёнка пошли домой. По дороге они обсохли, и стали как были: чёрный, серый и белый. </w:t>
      </w:r>
    </w:p>
    <w:p w:rsidR="003D3570" w:rsidRPr="00A07027" w:rsidRDefault="003D3570" w:rsidP="00A07027">
      <w:pPr>
        <w:numPr>
          <w:ilvl w:val="0"/>
          <w:numId w:val="25"/>
        </w:num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070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Игра-песня «</w:t>
      </w:r>
      <w:r w:rsidRPr="00A0702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Кот»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Вышел кот на улицу                                                (</w:t>
      </w:r>
      <w:r w:rsidRPr="00A07027">
        <w:rPr>
          <w:rFonts w:ascii="Times New Roman" w:hAnsi="Times New Roman" w:cs="Times New Roman"/>
          <w:i/>
          <w:iCs/>
          <w:sz w:val="24"/>
          <w:szCs w:val="24"/>
        </w:rPr>
        <w:t>Кошачьи шаги</w:t>
      </w:r>
      <w:r w:rsidRPr="00A07027">
        <w:rPr>
          <w:rFonts w:ascii="Times New Roman" w:hAnsi="Times New Roman" w:cs="Times New Roman"/>
          <w:sz w:val="24"/>
          <w:szCs w:val="24"/>
        </w:rPr>
        <w:t>.)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И от снега жмурится:                                               (</w:t>
      </w:r>
      <w:r w:rsidRPr="00A07027">
        <w:rPr>
          <w:rFonts w:ascii="Times New Roman" w:hAnsi="Times New Roman" w:cs="Times New Roman"/>
          <w:i/>
          <w:iCs/>
          <w:sz w:val="24"/>
          <w:szCs w:val="24"/>
        </w:rPr>
        <w:t>Соответственно</w:t>
      </w:r>
      <w:r w:rsidRPr="00A07027">
        <w:rPr>
          <w:rFonts w:ascii="Times New Roman" w:hAnsi="Times New Roman" w:cs="Times New Roman"/>
          <w:sz w:val="24"/>
          <w:szCs w:val="24"/>
        </w:rPr>
        <w:t>.)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- Я тропинок не найду у завалинок,                       (</w:t>
      </w:r>
      <w:r w:rsidRPr="00A07027">
        <w:rPr>
          <w:rFonts w:ascii="Times New Roman" w:hAnsi="Times New Roman" w:cs="Times New Roman"/>
          <w:i/>
          <w:iCs/>
          <w:sz w:val="24"/>
          <w:szCs w:val="24"/>
        </w:rPr>
        <w:t>Руки к щекам, горестно покачать головой</w:t>
      </w:r>
      <w:r w:rsidRPr="00A07027">
        <w:rPr>
          <w:rFonts w:ascii="Times New Roman" w:hAnsi="Times New Roman" w:cs="Times New Roman"/>
          <w:sz w:val="24"/>
          <w:szCs w:val="24"/>
        </w:rPr>
        <w:t>.)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Очень холодно коту                                                 (</w:t>
      </w:r>
      <w:r w:rsidRPr="00A07027">
        <w:rPr>
          <w:rFonts w:ascii="Times New Roman" w:hAnsi="Times New Roman" w:cs="Times New Roman"/>
          <w:i/>
          <w:iCs/>
          <w:sz w:val="24"/>
          <w:szCs w:val="24"/>
        </w:rPr>
        <w:t>Похлопать себя по плечам, потереть их</w:t>
      </w:r>
      <w:r w:rsidRPr="00A07027">
        <w:rPr>
          <w:rFonts w:ascii="Times New Roman" w:hAnsi="Times New Roman" w:cs="Times New Roman"/>
          <w:sz w:val="24"/>
          <w:szCs w:val="24"/>
        </w:rPr>
        <w:t>.)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Жить без валенок.                                                    (</w:t>
      </w:r>
      <w:r w:rsidRPr="00A07027">
        <w:rPr>
          <w:rFonts w:ascii="Times New Roman" w:hAnsi="Times New Roman" w:cs="Times New Roman"/>
          <w:i/>
          <w:iCs/>
          <w:sz w:val="24"/>
          <w:szCs w:val="24"/>
        </w:rPr>
        <w:t>потопать ногами</w:t>
      </w:r>
      <w:r w:rsidRPr="00A07027">
        <w:rPr>
          <w:rFonts w:ascii="Times New Roman" w:hAnsi="Times New Roman" w:cs="Times New Roman"/>
          <w:sz w:val="24"/>
          <w:szCs w:val="24"/>
        </w:rPr>
        <w:t>.)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Вдруг, решил, что не продует                                 (</w:t>
      </w:r>
      <w:r w:rsidRPr="00A07027">
        <w:rPr>
          <w:rFonts w:ascii="Times New Roman" w:hAnsi="Times New Roman" w:cs="Times New Roman"/>
          <w:i/>
          <w:iCs/>
          <w:sz w:val="24"/>
          <w:szCs w:val="24"/>
        </w:rPr>
        <w:t>Махнуть рукой</w:t>
      </w:r>
      <w:r w:rsidRPr="00A07027">
        <w:rPr>
          <w:rFonts w:ascii="Times New Roman" w:hAnsi="Times New Roman" w:cs="Times New Roman"/>
          <w:sz w:val="24"/>
          <w:szCs w:val="24"/>
        </w:rPr>
        <w:t>.)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Шубку зимним ветерком,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И пошёл, как на ходулях,                                         (</w:t>
      </w:r>
      <w:r w:rsidRPr="00A07027">
        <w:rPr>
          <w:rFonts w:ascii="Times New Roman" w:hAnsi="Times New Roman" w:cs="Times New Roman"/>
          <w:i/>
          <w:iCs/>
          <w:sz w:val="24"/>
          <w:szCs w:val="24"/>
        </w:rPr>
        <w:t>Шаги на носочках</w:t>
      </w:r>
      <w:r w:rsidRPr="00A07027">
        <w:rPr>
          <w:rFonts w:ascii="Times New Roman" w:hAnsi="Times New Roman" w:cs="Times New Roman"/>
          <w:sz w:val="24"/>
          <w:szCs w:val="24"/>
        </w:rPr>
        <w:t>.)</w:t>
      </w:r>
    </w:p>
    <w:p w:rsidR="003D3570" w:rsidRPr="00B15017" w:rsidRDefault="003D3570" w:rsidP="00A0702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По забору прямико</w:t>
      </w:r>
      <w:r w:rsidR="00B15017">
        <w:rPr>
          <w:rFonts w:ascii="Times New Roman" w:hAnsi="Times New Roman" w:cs="Times New Roman"/>
          <w:sz w:val="24"/>
          <w:szCs w:val="24"/>
        </w:rPr>
        <w:t>м.</w:t>
      </w:r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A07027">
        <w:rPr>
          <w:rFonts w:ascii="Times New Roman" w:hAnsi="Times New Roman" w:cs="Times New Roman"/>
          <w:b/>
          <w:sz w:val="24"/>
          <w:szCs w:val="24"/>
        </w:rPr>
        <w:t>Изо деятельность</w:t>
      </w:r>
      <w:proofErr w:type="gramEnd"/>
    </w:p>
    <w:p w:rsidR="003D3570" w:rsidRPr="00A07027" w:rsidRDefault="003D3570" w:rsidP="00A0702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Аппликация  «Кошка»</w:t>
      </w:r>
    </w:p>
    <w:p w:rsidR="003D3570" w:rsidRPr="00A07027" w:rsidRDefault="003D3570" w:rsidP="00A07027">
      <w:pPr>
        <w:spacing w:after="0" w:line="360" w:lineRule="auto"/>
        <w:rPr>
          <w:rFonts w:ascii="Times New Roman" w:eastAsia="MS Gothic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7.</w:t>
      </w:r>
      <w:r w:rsidRPr="00A07027">
        <w:rPr>
          <w:rFonts w:ascii="Times New Roman" w:hAnsi="Times New Roman" w:cs="Times New Roman"/>
          <w:sz w:val="24"/>
          <w:szCs w:val="24"/>
        </w:rPr>
        <w:t xml:space="preserve"> </w:t>
      </w:r>
      <w:r w:rsidRPr="00A07027">
        <w:rPr>
          <w:rFonts w:ascii="Times New Roman" w:eastAsia="MS Gothic" w:hAnsi="Times New Roman" w:cs="Times New Roman"/>
          <w:b/>
          <w:sz w:val="24"/>
          <w:szCs w:val="24"/>
        </w:rPr>
        <w:t>Игра на развитие внимания</w:t>
      </w:r>
      <w:r w:rsidRPr="00A07027">
        <w:rPr>
          <w:rFonts w:ascii="Times New Roman" w:eastAsia="MS Gothic" w:hAnsi="Times New Roman" w:cs="Times New Roman"/>
          <w:sz w:val="24"/>
          <w:szCs w:val="24"/>
        </w:rPr>
        <w:t>:</w:t>
      </w:r>
    </w:p>
    <w:p w:rsidR="003D3570" w:rsidRPr="00A07027" w:rsidRDefault="003D3570" w:rsidP="00A07027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  <w:r w:rsidRPr="00A07027">
        <w:rPr>
          <w:rFonts w:ascii="Times New Roman" w:eastAsia="MS Gothic" w:hAnsi="Times New Roman" w:cs="Times New Roman"/>
          <w:sz w:val="24"/>
          <w:szCs w:val="24"/>
        </w:rPr>
        <w:t>«У кого кто, кто как кричит»</w:t>
      </w:r>
    </w:p>
    <w:p w:rsidR="003D3570" w:rsidRPr="00B15017" w:rsidRDefault="003D3570" w:rsidP="00A07027">
      <w:pPr>
        <w:numPr>
          <w:ilvl w:val="0"/>
          <w:numId w:val="25"/>
        </w:numPr>
        <w:spacing w:after="0" w:line="360" w:lineRule="auto"/>
        <w:contextualSpacing/>
        <w:rPr>
          <w:rFonts w:ascii="Times New Roman" w:eastAsia="MS Gothic" w:hAnsi="Times New Roman" w:cs="Times New Roman"/>
          <w:sz w:val="24"/>
          <w:szCs w:val="24"/>
        </w:rPr>
      </w:pPr>
      <w:r w:rsidRPr="00A07027">
        <w:rPr>
          <w:rFonts w:ascii="Times New Roman" w:eastAsia="MS Gothic" w:hAnsi="Times New Roman" w:cs="Times New Roman"/>
          <w:sz w:val="24"/>
          <w:szCs w:val="24"/>
        </w:rPr>
        <w:t>«Собери картинку»</w:t>
      </w:r>
    </w:p>
    <w:p w:rsidR="003D3570" w:rsidRPr="00A07027" w:rsidRDefault="003D3570" w:rsidP="00A070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8. Музыкально ритмические движения</w:t>
      </w:r>
    </w:p>
    <w:p w:rsidR="003D3570" w:rsidRPr="00A07027" w:rsidRDefault="003D3570" w:rsidP="00A07027">
      <w:pPr>
        <w:numPr>
          <w:ilvl w:val="0"/>
          <w:numId w:val="25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«Мышеловка»</w:t>
      </w:r>
    </w:p>
    <w:p w:rsidR="003D3570" w:rsidRPr="00A07027" w:rsidRDefault="003D3570" w:rsidP="00A07027">
      <w:pPr>
        <w:numPr>
          <w:ilvl w:val="0"/>
          <w:numId w:val="25"/>
        </w:num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07027">
        <w:rPr>
          <w:rFonts w:ascii="Times New Roman" w:hAnsi="Times New Roman" w:cs="Times New Roman"/>
          <w:sz w:val="24"/>
          <w:szCs w:val="24"/>
        </w:rPr>
        <w:t>«Весёлая зарядка»</w:t>
      </w:r>
    </w:p>
    <w:p w:rsidR="003D3570" w:rsidRPr="00A07027" w:rsidRDefault="003D3570" w:rsidP="00A0702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07027">
        <w:rPr>
          <w:rFonts w:ascii="Times New Roman" w:hAnsi="Times New Roman" w:cs="Times New Roman"/>
          <w:b/>
          <w:sz w:val="24"/>
          <w:szCs w:val="24"/>
        </w:rPr>
        <w:t>9. Прощание</w:t>
      </w:r>
    </w:p>
    <w:p w:rsidR="003D3570" w:rsidRPr="00A07027" w:rsidRDefault="003D3570" w:rsidP="00A0702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5017" w:rsidRDefault="00B15017" w:rsidP="00B150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8F5" w:rsidRPr="007100F7" w:rsidRDefault="005968F5" w:rsidP="002908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968F5" w:rsidRPr="007100F7" w:rsidSect="00A0702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5" w15:restartNumberingAfterBreak="0">
    <w:nsid w:val="01CC29EB"/>
    <w:multiLevelType w:val="hybridMultilevel"/>
    <w:tmpl w:val="2266E642"/>
    <w:lvl w:ilvl="0" w:tplc="EAF07B14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0288524A"/>
    <w:multiLevelType w:val="hybridMultilevel"/>
    <w:tmpl w:val="401E3A98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B61B26"/>
    <w:multiLevelType w:val="hybridMultilevel"/>
    <w:tmpl w:val="38C064DE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3B5FAE"/>
    <w:multiLevelType w:val="hybridMultilevel"/>
    <w:tmpl w:val="627A6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7B7A46"/>
    <w:multiLevelType w:val="hybridMultilevel"/>
    <w:tmpl w:val="6310BF30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DF000F"/>
    <w:multiLevelType w:val="hybridMultilevel"/>
    <w:tmpl w:val="53321CB6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F68E4"/>
    <w:multiLevelType w:val="multilevel"/>
    <w:tmpl w:val="A002E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0361120"/>
    <w:multiLevelType w:val="hybridMultilevel"/>
    <w:tmpl w:val="540EF5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F460E2"/>
    <w:multiLevelType w:val="hybridMultilevel"/>
    <w:tmpl w:val="0C986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1E1623"/>
    <w:multiLevelType w:val="hybridMultilevel"/>
    <w:tmpl w:val="1A24305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F752DF"/>
    <w:multiLevelType w:val="hybridMultilevel"/>
    <w:tmpl w:val="322C18B6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5E637D"/>
    <w:multiLevelType w:val="hybridMultilevel"/>
    <w:tmpl w:val="AF004402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594D25"/>
    <w:multiLevelType w:val="hybridMultilevel"/>
    <w:tmpl w:val="AE4E9D1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282A7E24"/>
    <w:multiLevelType w:val="hybridMultilevel"/>
    <w:tmpl w:val="F5C88BBC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E401B"/>
    <w:multiLevelType w:val="hybridMultilevel"/>
    <w:tmpl w:val="22CC38D2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F35F62"/>
    <w:multiLevelType w:val="hybridMultilevel"/>
    <w:tmpl w:val="5276DA24"/>
    <w:lvl w:ilvl="0" w:tplc="74C2BF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2482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06409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9E0D6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1E3E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F099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FA4AB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A0800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7C2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2E8397D"/>
    <w:multiLevelType w:val="hybridMultilevel"/>
    <w:tmpl w:val="FA8C8708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A1194"/>
    <w:multiLevelType w:val="multilevel"/>
    <w:tmpl w:val="0E505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F52580"/>
    <w:multiLevelType w:val="hybridMultilevel"/>
    <w:tmpl w:val="3670C090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B4BB1"/>
    <w:multiLevelType w:val="hybridMultilevel"/>
    <w:tmpl w:val="64487960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787793"/>
    <w:multiLevelType w:val="hybridMultilevel"/>
    <w:tmpl w:val="050C11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6" w15:restartNumberingAfterBreak="0">
    <w:nsid w:val="42921DE9"/>
    <w:multiLevelType w:val="hybridMultilevel"/>
    <w:tmpl w:val="D1426B2A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642A3"/>
    <w:multiLevelType w:val="hybridMultilevel"/>
    <w:tmpl w:val="75FCB874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4F261B63"/>
    <w:multiLevelType w:val="hybridMultilevel"/>
    <w:tmpl w:val="03F65FDE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8637CC"/>
    <w:multiLevelType w:val="hybridMultilevel"/>
    <w:tmpl w:val="FB9C292E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79153C"/>
    <w:multiLevelType w:val="hybridMultilevel"/>
    <w:tmpl w:val="C68434F4"/>
    <w:lvl w:ilvl="0" w:tplc="E02CB6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CAAD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10D4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7322B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2EE53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7033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A3E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4C486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B461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1F222F4"/>
    <w:multiLevelType w:val="hybridMultilevel"/>
    <w:tmpl w:val="420879D8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630A70"/>
    <w:multiLevelType w:val="hybridMultilevel"/>
    <w:tmpl w:val="5784FE44"/>
    <w:lvl w:ilvl="0" w:tplc="EAF07B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413995"/>
    <w:multiLevelType w:val="hybridMultilevel"/>
    <w:tmpl w:val="2B583C68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533B45"/>
    <w:multiLevelType w:val="hybridMultilevel"/>
    <w:tmpl w:val="B11648A2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AC7E97"/>
    <w:multiLevelType w:val="hybridMultilevel"/>
    <w:tmpl w:val="D228052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7DCE21CA"/>
    <w:multiLevelType w:val="hybridMultilevel"/>
    <w:tmpl w:val="CF6052DA"/>
    <w:lvl w:ilvl="0" w:tplc="EAF07B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DFC03A4"/>
    <w:multiLevelType w:val="hybridMultilevel"/>
    <w:tmpl w:val="396C3A60"/>
    <w:lvl w:ilvl="0" w:tplc="EAF07B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0"/>
  </w:num>
  <w:num w:numId="3">
    <w:abstractNumId w:val="10"/>
  </w:num>
  <w:num w:numId="4">
    <w:abstractNumId w:val="36"/>
  </w:num>
  <w:num w:numId="5">
    <w:abstractNumId w:val="9"/>
  </w:num>
  <w:num w:numId="6">
    <w:abstractNumId w:val="32"/>
  </w:num>
  <w:num w:numId="7">
    <w:abstractNumId w:val="28"/>
  </w:num>
  <w:num w:numId="8">
    <w:abstractNumId w:val="19"/>
  </w:num>
  <w:num w:numId="9">
    <w:abstractNumId w:val="24"/>
  </w:num>
  <w:num w:numId="10">
    <w:abstractNumId w:val="21"/>
  </w:num>
  <w:num w:numId="11">
    <w:abstractNumId w:val="22"/>
  </w:num>
  <w:num w:numId="12">
    <w:abstractNumId w:val="11"/>
  </w:num>
  <w:num w:numId="13">
    <w:abstractNumId w:val="23"/>
  </w:num>
  <w:num w:numId="14">
    <w:abstractNumId w:val="6"/>
  </w:num>
  <w:num w:numId="15">
    <w:abstractNumId w:val="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14"/>
  </w:num>
  <w:num w:numId="22">
    <w:abstractNumId w:val="13"/>
  </w:num>
  <w:num w:numId="23">
    <w:abstractNumId w:val="8"/>
  </w:num>
  <w:num w:numId="24">
    <w:abstractNumId w:val="27"/>
  </w:num>
  <w:num w:numId="25">
    <w:abstractNumId w:val="35"/>
  </w:num>
  <w:num w:numId="26">
    <w:abstractNumId w:val="17"/>
  </w:num>
  <w:num w:numId="27">
    <w:abstractNumId w:val="25"/>
  </w:num>
  <w:num w:numId="28">
    <w:abstractNumId w:val="12"/>
  </w:num>
  <w:num w:numId="29">
    <w:abstractNumId w:val="5"/>
  </w:num>
  <w:num w:numId="30">
    <w:abstractNumId w:val="26"/>
  </w:num>
  <w:num w:numId="31">
    <w:abstractNumId w:val="29"/>
  </w:num>
  <w:num w:numId="32">
    <w:abstractNumId w:val="31"/>
  </w:num>
  <w:num w:numId="33">
    <w:abstractNumId w:val="33"/>
  </w:num>
  <w:num w:numId="34">
    <w:abstractNumId w:val="18"/>
  </w:num>
  <w:num w:numId="35">
    <w:abstractNumId w:val="37"/>
  </w:num>
  <w:num w:numId="36">
    <w:abstractNumId w:val="16"/>
  </w:num>
  <w:num w:numId="37">
    <w:abstractNumId w:val="15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5CB"/>
    <w:rsid w:val="000212BC"/>
    <w:rsid w:val="0004273F"/>
    <w:rsid w:val="000925CB"/>
    <w:rsid w:val="000A57B3"/>
    <w:rsid w:val="000B5720"/>
    <w:rsid w:val="00100B8A"/>
    <w:rsid w:val="00156F72"/>
    <w:rsid w:val="001707FF"/>
    <w:rsid w:val="00290892"/>
    <w:rsid w:val="002D7CB8"/>
    <w:rsid w:val="002E33E8"/>
    <w:rsid w:val="0032494B"/>
    <w:rsid w:val="003352ED"/>
    <w:rsid w:val="00371C04"/>
    <w:rsid w:val="003B5A23"/>
    <w:rsid w:val="003D3570"/>
    <w:rsid w:val="00454FF9"/>
    <w:rsid w:val="00467D23"/>
    <w:rsid w:val="00557725"/>
    <w:rsid w:val="00566B63"/>
    <w:rsid w:val="005968F5"/>
    <w:rsid w:val="005D0C73"/>
    <w:rsid w:val="005D2E1E"/>
    <w:rsid w:val="00601DFE"/>
    <w:rsid w:val="00697FB0"/>
    <w:rsid w:val="006C00EF"/>
    <w:rsid w:val="007100F7"/>
    <w:rsid w:val="007769D4"/>
    <w:rsid w:val="008225CF"/>
    <w:rsid w:val="008A5688"/>
    <w:rsid w:val="008A5FF8"/>
    <w:rsid w:val="008B0A5D"/>
    <w:rsid w:val="0096404B"/>
    <w:rsid w:val="00977AA6"/>
    <w:rsid w:val="00A00EA1"/>
    <w:rsid w:val="00A07027"/>
    <w:rsid w:val="00A30AA6"/>
    <w:rsid w:val="00AA641A"/>
    <w:rsid w:val="00B012B6"/>
    <w:rsid w:val="00B15017"/>
    <w:rsid w:val="00B45373"/>
    <w:rsid w:val="00B67EBB"/>
    <w:rsid w:val="00B7379E"/>
    <w:rsid w:val="00B95B57"/>
    <w:rsid w:val="00BF0C78"/>
    <w:rsid w:val="00CA44F6"/>
    <w:rsid w:val="00CE368F"/>
    <w:rsid w:val="00D4716B"/>
    <w:rsid w:val="00D771CF"/>
    <w:rsid w:val="00DD4891"/>
    <w:rsid w:val="00E160C6"/>
    <w:rsid w:val="00E46FBC"/>
    <w:rsid w:val="00E51B1F"/>
    <w:rsid w:val="00E51BD8"/>
    <w:rsid w:val="00ED6A4A"/>
    <w:rsid w:val="00ED70C0"/>
    <w:rsid w:val="00EF68A9"/>
    <w:rsid w:val="00F1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EB0BD"/>
  <w15:docId w15:val="{F33DB55F-8C23-4568-A7E5-625AFDBC6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6B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368F"/>
    <w:pPr>
      <w:ind w:left="720"/>
      <w:contextualSpacing/>
    </w:pPr>
  </w:style>
  <w:style w:type="table" w:styleId="a5">
    <w:name w:val="Table Grid"/>
    <w:basedOn w:val="a1"/>
    <w:uiPriority w:val="59"/>
    <w:rsid w:val="00964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D3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570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B15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ofon.com/search/&#1044;&#1077;&#1090;&#1089;&#1082;&#1080;&#1077;%20&#1090;&#1072;&#1085;&#1094;&#1077;&#1074;&#1072;&#1083;&#1100;&#1085;&#1099;&#1077;%20&#1080;&#1075;&#1088;&#1099;/6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lus-music.org/&#1079;&#1072;&#1088;&#1103;&#1076;&#1082;&#1072;+&#1076;&#1083;&#1103;+&#1076;&#1077;&#1090;&#1077;&#1081;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layer.fm/q/&#1084;&#1091;&#1079;&#1099;&#1082;&#1072;&#1083;&#1100;&#1085;&#1072;&#1103;+&#1079;&#1072;&#1088;&#1103;&#1076;&#1082;&#1072;+&#1076;&#1083;&#1103;+&#1076;&#1077;&#1090;&#1077;&#1081;+&#1076;&#1077;&#1090;&#1089;&#1082;&#1086;&#1075;&#1086;+&#1089;&#1072;&#1076;&#1072;+&#1089;&#1086;+&#1089;&#1083;&#1086;&#1074;&#1072;&#1084;&#1080;/" TargetMode="External"/><Relationship Id="rId11" Type="http://schemas.openxmlformats.org/officeDocument/2006/relationships/hyperlink" Target="http://nsportal.ru/detskiy-sad/raznoe/2013/01/06/fizminutki-na-vse-sluchai-elektronnoe-posobie" TargetMode="External"/><Relationship Id="rId5" Type="http://schemas.openxmlformats.org/officeDocument/2006/relationships/hyperlink" Target="http://www.2099.ru/2013/08/10/pesni-s-dvizheniyami-dlya-malyshejj/" TargetMode="External"/><Relationship Id="rId10" Type="http://schemas.openxmlformats.org/officeDocument/2006/relationships/hyperlink" Target="https://www.youtube.com/watch?v=wwPB3lvs0rA&amp;list=RDYFeRcOywkUw&amp;index=3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player.fm/q/&#1084;&#1091;&#1079;&#1099;&#1082;&#1072;&#1083;&#1100;&#1085;&#1099;&#1077;+&#1087;&#1086;&#1076;&#1074;&#1080;&#1078;&#1085;&#1099;&#1077;+&#1080;&#1075;&#1088;&#1099;+&#1076;&#1083;&#1103;+&#1076;&#1077;&#1090;&#1077;&#1081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5030</Words>
  <Characters>28673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15</cp:revision>
  <dcterms:created xsi:type="dcterms:W3CDTF">2016-12-02T16:33:00Z</dcterms:created>
  <dcterms:modified xsi:type="dcterms:W3CDTF">2020-12-07T09:21:00Z</dcterms:modified>
</cp:coreProperties>
</file>